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6154D">
      <w:pPr>
        <w:pageBreakBefore/>
        <w:rPr>
          <w:rFonts w:ascii="Courier New" w:hAnsi="Courier New" w:cs="Courier New"/>
          <w:sz w:val="26"/>
          <w:szCs w:val="26"/>
        </w:rPr>
      </w:pPr>
      <w:r>
        <w:rPr>
          <w:rFonts w:ascii="Courier New" w:hAnsi="Courier New" w:cs="Courier New"/>
          <w:sz w:val="26"/>
          <w:szCs w:val="26"/>
        </w:rPr>
        <w:t xml:space="preserve">Функция: </w:t>
      </w:r>
      <w:r>
        <w:rPr>
          <w:rFonts w:ascii="Courier New" w:hAnsi="Courier New" w:cs="Courier New"/>
          <w:b/>
          <w:bCs/>
          <w:sz w:val="26"/>
          <w:szCs w:val="26"/>
        </w:rPr>
        <w:t>поиск</w:t>
      </w:r>
      <w:r>
        <w:rPr>
          <w:rFonts w:ascii="Courier New" w:hAnsi="Courier New" w:cs="Courier New"/>
          <w:sz w:val="26"/>
          <w:szCs w:val="26"/>
        </w:rPr>
        <w:t xml:space="preserve"> </w:t>
      </w:r>
      <w:r>
        <w:rPr>
          <w:rFonts w:ascii="Courier New" w:hAnsi="Courier New" w:cs="Courier New"/>
          <w:b/>
          <w:bCs/>
          <w:sz w:val="26"/>
          <w:szCs w:val="26"/>
        </w:rPr>
        <w:t>всех</w:t>
      </w:r>
      <w:r>
        <w:rPr>
          <w:rFonts w:ascii="Courier New" w:hAnsi="Courier New" w:cs="Courier New"/>
          <w:sz w:val="26"/>
          <w:szCs w:val="26"/>
        </w:rPr>
        <w:t xml:space="preserve"> </w:t>
      </w:r>
      <w:r>
        <w:rPr>
          <w:rFonts w:ascii="Courier New" w:hAnsi="Courier New" w:cs="Courier New"/>
          <w:b/>
          <w:bCs/>
          <w:sz w:val="26"/>
          <w:szCs w:val="26"/>
        </w:rPr>
        <w:t>записей</w:t>
      </w:r>
      <w:r>
        <w:rPr>
          <w:rFonts w:ascii="Courier New" w:hAnsi="Courier New" w:cs="Courier New"/>
          <w:sz w:val="26"/>
          <w:szCs w:val="26"/>
        </w:rPr>
        <w:t>, удовлетворяющих заданному критерию поиска.</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 xml:space="preserve">Режим диалога: </w:t>
      </w:r>
      <w:r>
        <w:rPr>
          <w:rFonts w:ascii="Courier New" w:hAnsi="Courier New" w:cs="Courier New"/>
          <w:b/>
          <w:bCs/>
          <w:sz w:val="26"/>
          <w:szCs w:val="26"/>
        </w:rPr>
        <w:t>модальный</w:t>
      </w:r>
      <w:r>
        <w:rPr>
          <w:rFonts w:ascii="Courier New" w:hAnsi="Courier New" w:cs="Courier New"/>
          <w:sz w:val="26"/>
          <w:szCs w:val="26"/>
        </w:rPr>
        <w:t>.</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Способ реализации функции:</w:t>
      </w:r>
    </w:p>
    <w:p w:rsidR="00000000" w:rsidRDefault="00D6154D">
      <w:pPr>
        <w:numPr>
          <w:ilvl w:val="0"/>
          <w:numId w:val="1"/>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По кнопке «Искать» главного окна программы появляется диалог «Поиск записей»;</w:t>
      </w:r>
    </w:p>
    <w:p w:rsidR="00000000" w:rsidRDefault="00D6154D">
      <w:pPr>
        <w:numPr>
          <w:ilvl w:val="0"/>
          <w:numId w:val="1"/>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 xml:space="preserve">Диалог имеет следующий набор виджетов: </w:t>
      </w:r>
    </w:p>
    <w:p w:rsidR="00000000" w:rsidRDefault="00D6154D">
      <w:pPr>
        <w:numPr>
          <w:ilvl w:val="0"/>
          <w:numId w:val="2"/>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виджеты для</w:t>
      </w:r>
      <w:r>
        <w:rPr>
          <w:rFonts w:ascii="Courier New" w:hAnsi="Courier New"/>
          <w:sz w:val="26"/>
          <w:szCs w:val="26"/>
        </w:rPr>
        <w:t xml:space="preserve"> задания критерия поиска (см. таблицу);</w:t>
      </w:r>
    </w:p>
    <w:p w:rsidR="00000000" w:rsidRDefault="00D6154D">
      <w:pPr>
        <w:numPr>
          <w:ilvl w:val="0"/>
          <w:numId w:val="2"/>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группу Radiobutton'ов для задания начальной позиции поиска («с начала списка» или «с текущей записи»);</w:t>
      </w:r>
    </w:p>
    <w:p w:rsidR="00000000" w:rsidRDefault="00D6154D">
      <w:pPr>
        <w:numPr>
          <w:ilvl w:val="0"/>
          <w:numId w:val="2"/>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кнопки «ОК» и «Отмена»;</w:t>
      </w:r>
    </w:p>
    <w:p w:rsidR="00000000" w:rsidRDefault="00D6154D">
      <w:pPr>
        <w:numPr>
          <w:ilvl w:val="0"/>
          <w:numId w:val="1"/>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После задания критерия поиска (с учетом ограничений) и нажатия кнопки «ОК» диалог закрыва</w:t>
      </w:r>
      <w:r>
        <w:rPr>
          <w:rFonts w:ascii="Courier New" w:hAnsi="Courier New"/>
          <w:sz w:val="26"/>
          <w:szCs w:val="26"/>
        </w:rPr>
        <w:t>ется и начинается поиск подходящих записей;</w:t>
      </w:r>
    </w:p>
    <w:p w:rsidR="00000000" w:rsidRDefault="00D6154D">
      <w:pPr>
        <w:numPr>
          <w:ilvl w:val="0"/>
          <w:numId w:val="1"/>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Если пользователь нажал кнопку «Отмена» или кнопку «Закрыть» (в полосе заголовка) или клавишу «Esc», то диалог закрывается без перехода в режим поиска записей;</w:t>
      </w:r>
    </w:p>
    <w:p w:rsidR="00000000" w:rsidRDefault="00D6154D">
      <w:pPr>
        <w:numPr>
          <w:ilvl w:val="0"/>
          <w:numId w:val="1"/>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 xml:space="preserve">Если поиск был активизирован, то на основе критерия </w:t>
      </w:r>
      <w:r>
        <w:rPr>
          <w:rFonts w:ascii="Courier New" w:hAnsi="Courier New"/>
          <w:sz w:val="26"/>
          <w:szCs w:val="26"/>
        </w:rPr>
        <w:t>поиска в главном окне программы выполняется поиск первой подходящей записи. Если критерий поиска состоит из нескольких критериев, то запись должна удовлетворять им всем. Если подходящей записи нет, то выдается сообщение «Нет ни одной подходящей записи»;</w:t>
      </w:r>
    </w:p>
    <w:p w:rsidR="00000000" w:rsidRDefault="00D6154D">
      <w:pPr>
        <w:numPr>
          <w:ilvl w:val="0"/>
          <w:numId w:val="1"/>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Ес</w:t>
      </w:r>
      <w:r>
        <w:rPr>
          <w:rFonts w:ascii="Courier New" w:hAnsi="Courier New"/>
          <w:sz w:val="26"/>
          <w:szCs w:val="26"/>
        </w:rPr>
        <w:t>ли запись найдена, то она активируется, т.е. выбирается в браузере записей, а справа отображается ее содержимое;</w:t>
      </w:r>
    </w:p>
    <w:p w:rsidR="00000000" w:rsidRDefault="00D6154D">
      <w:pPr>
        <w:numPr>
          <w:ilvl w:val="0"/>
          <w:numId w:val="1"/>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Для поиска следующей записи пользователь нажимает кнопку «Искать далее» в главном окне. Если больше нет подходящих записей, то выдается сообщен</w:t>
      </w:r>
      <w:r>
        <w:rPr>
          <w:rFonts w:ascii="Courier New" w:hAnsi="Courier New"/>
          <w:sz w:val="26"/>
          <w:szCs w:val="26"/>
        </w:rPr>
        <w:t>ие «Нет ни одной подходящей записи. Поиск завершен»;</w:t>
      </w:r>
    </w:p>
    <w:p w:rsidR="00000000" w:rsidRDefault="00D6154D">
      <w:pPr>
        <w:numPr>
          <w:ilvl w:val="0"/>
          <w:numId w:val="1"/>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При повторном вызове диалога «Поиск записей» (кнопка «Искать») в нем должен отображаться предыдущий критерий поиска.</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p>
    <w:p w:rsidR="00000000" w:rsidRDefault="00D6154D">
      <w:pPr>
        <w:pageBreakBefore/>
        <w:spacing w:after="57" w:line="264" w:lineRule="auto"/>
        <w:jc w:val="both"/>
        <w:rPr>
          <w:rFonts w:ascii="Courier New" w:hAnsi="Courier New" w:cs="Courier New"/>
          <w:sz w:val="26"/>
          <w:szCs w:val="26"/>
        </w:rPr>
      </w:pPr>
      <w:r>
        <w:rPr>
          <w:rFonts w:ascii="Courier New" w:hAnsi="Courier New" w:cs="Courier New"/>
          <w:sz w:val="26"/>
          <w:szCs w:val="26"/>
        </w:rPr>
        <w:lastRenderedPageBreak/>
        <w:t xml:space="preserve">Функция: </w:t>
      </w:r>
      <w:r>
        <w:rPr>
          <w:rFonts w:ascii="Courier New" w:hAnsi="Courier New" w:cs="Courier New"/>
          <w:b/>
          <w:bCs/>
          <w:sz w:val="26"/>
          <w:szCs w:val="26"/>
        </w:rPr>
        <w:t>поиск</w:t>
      </w:r>
      <w:r>
        <w:rPr>
          <w:rFonts w:ascii="Courier New" w:hAnsi="Courier New" w:cs="Courier New"/>
          <w:sz w:val="26"/>
          <w:szCs w:val="26"/>
        </w:rPr>
        <w:t xml:space="preserve"> </w:t>
      </w:r>
      <w:r>
        <w:rPr>
          <w:rFonts w:ascii="Courier New" w:hAnsi="Courier New" w:cs="Courier New"/>
          <w:b/>
          <w:bCs/>
          <w:sz w:val="26"/>
          <w:szCs w:val="26"/>
        </w:rPr>
        <w:t>всех</w:t>
      </w:r>
      <w:r>
        <w:rPr>
          <w:rFonts w:ascii="Courier New" w:hAnsi="Courier New" w:cs="Courier New"/>
          <w:sz w:val="26"/>
          <w:szCs w:val="26"/>
        </w:rPr>
        <w:t xml:space="preserve"> </w:t>
      </w:r>
      <w:r>
        <w:rPr>
          <w:rFonts w:ascii="Courier New" w:hAnsi="Courier New" w:cs="Courier New"/>
          <w:b/>
          <w:bCs/>
          <w:sz w:val="26"/>
          <w:szCs w:val="26"/>
        </w:rPr>
        <w:t>записей</w:t>
      </w:r>
      <w:r>
        <w:rPr>
          <w:rFonts w:ascii="Courier New" w:hAnsi="Courier New" w:cs="Courier New"/>
          <w:sz w:val="26"/>
          <w:szCs w:val="26"/>
        </w:rPr>
        <w:t>, удовлетворяющих заданному критерию поиска.</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Режим диа</w:t>
      </w:r>
      <w:r>
        <w:rPr>
          <w:rFonts w:ascii="Courier New" w:hAnsi="Courier New" w:cs="Courier New"/>
          <w:sz w:val="26"/>
          <w:szCs w:val="26"/>
        </w:rPr>
        <w:t xml:space="preserve">лога: </w:t>
      </w:r>
      <w:r>
        <w:rPr>
          <w:rFonts w:ascii="Courier New" w:hAnsi="Courier New" w:cs="Courier New"/>
          <w:b/>
          <w:bCs/>
          <w:sz w:val="26"/>
          <w:szCs w:val="26"/>
        </w:rPr>
        <w:t>немодальный</w:t>
      </w:r>
      <w:r>
        <w:rPr>
          <w:rFonts w:ascii="Courier New" w:hAnsi="Courier New" w:cs="Courier New"/>
          <w:sz w:val="26"/>
          <w:szCs w:val="26"/>
        </w:rPr>
        <w:t>.</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Способ реализации функции:</w:t>
      </w:r>
    </w:p>
    <w:p w:rsidR="00000000" w:rsidRDefault="00D6154D">
      <w:pPr>
        <w:numPr>
          <w:ilvl w:val="0"/>
          <w:numId w:val="3"/>
        </w:numPr>
        <w:tabs>
          <w:tab w:val="left" w:pos="524"/>
          <w:tab w:val="left" w:pos="1048"/>
          <w:tab w:val="left" w:pos="1572"/>
          <w:tab w:val="left" w:pos="1768"/>
        </w:tabs>
        <w:spacing w:after="57" w:line="264" w:lineRule="auto"/>
        <w:jc w:val="both"/>
        <w:rPr>
          <w:rFonts w:ascii="Courier New" w:hAnsi="Courier New"/>
          <w:sz w:val="26"/>
          <w:szCs w:val="26"/>
        </w:rPr>
      </w:pPr>
      <w:r>
        <w:rPr>
          <w:rFonts w:ascii="Courier New" w:hAnsi="Courier New"/>
          <w:sz w:val="26"/>
          <w:szCs w:val="26"/>
        </w:rPr>
        <w:t>По кнопке «Искать» главного окна программы появляется диалог «Поиск записей»;</w:t>
      </w:r>
    </w:p>
    <w:p w:rsidR="00000000" w:rsidRDefault="00D6154D">
      <w:pPr>
        <w:numPr>
          <w:ilvl w:val="0"/>
          <w:numId w:val="3"/>
        </w:numPr>
        <w:tabs>
          <w:tab w:val="left" w:pos="524"/>
          <w:tab w:val="left" w:pos="1048"/>
          <w:tab w:val="left" w:pos="1572"/>
          <w:tab w:val="left" w:pos="1768"/>
        </w:tabs>
        <w:spacing w:after="57" w:line="264" w:lineRule="auto"/>
        <w:jc w:val="both"/>
        <w:rPr>
          <w:rFonts w:ascii="Courier New" w:hAnsi="Courier New"/>
          <w:sz w:val="26"/>
          <w:szCs w:val="26"/>
        </w:rPr>
      </w:pPr>
      <w:r>
        <w:rPr>
          <w:rFonts w:ascii="Courier New" w:hAnsi="Courier New"/>
          <w:sz w:val="26"/>
          <w:szCs w:val="26"/>
        </w:rPr>
        <w:t xml:space="preserve">Диалог имеет следующий набор виджетов: </w:t>
      </w:r>
    </w:p>
    <w:p w:rsidR="00000000" w:rsidRDefault="00D6154D">
      <w:pPr>
        <w:numPr>
          <w:ilvl w:val="0"/>
          <w:numId w:val="4"/>
        </w:numPr>
        <w:tabs>
          <w:tab w:val="left" w:pos="720"/>
          <w:tab w:val="left" w:pos="1440"/>
          <w:tab w:val="left" w:pos="2160"/>
          <w:tab w:val="left" w:pos="2685"/>
        </w:tabs>
        <w:spacing w:after="57" w:line="264" w:lineRule="auto"/>
        <w:jc w:val="both"/>
        <w:rPr>
          <w:rFonts w:ascii="Courier New" w:hAnsi="Courier New" w:cs="Courier New"/>
          <w:sz w:val="26"/>
          <w:szCs w:val="26"/>
        </w:rPr>
      </w:pPr>
      <w:r>
        <w:rPr>
          <w:rFonts w:ascii="Courier New" w:hAnsi="Courier New" w:cs="Courier New"/>
          <w:sz w:val="26"/>
          <w:szCs w:val="26"/>
        </w:rPr>
        <w:t xml:space="preserve">виджеты для задания критерия поиска (см. таблицу); </w:t>
      </w:r>
    </w:p>
    <w:p w:rsidR="00000000" w:rsidRDefault="00D6154D">
      <w:pPr>
        <w:numPr>
          <w:ilvl w:val="0"/>
          <w:numId w:val="4"/>
        </w:numPr>
        <w:tabs>
          <w:tab w:val="left" w:pos="720"/>
          <w:tab w:val="left" w:pos="1440"/>
          <w:tab w:val="left" w:pos="2160"/>
          <w:tab w:val="left" w:pos="2685"/>
        </w:tabs>
        <w:spacing w:after="57" w:line="264" w:lineRule="auto"/>
        <w:jc w:val="both"/>
        <w:rPr>
          <w:rFonts w:ascii="Courier New" w:hAnsi="Courier New" w:cs="Courier New"/>
          <w:sz w:val="26"/>
          <w:szCs w:val="26"/>
        </w:rPr>
      </w:pPr>
      <w:r>
        <w:rPr>
          <w:rFonts w:ascii="Courier New" w:hAnsi="Courier New" w:cs="Courier New"/>
          <w:sz w:val="26"/>
          <w:szCs w:val="26"/>
        </w:rPr>
        <w:t>группу Radiobutton'ов для задания начал</w:t>
      </w:r>
      <w:r>
        <w:rPr>
          <w:rFonts w:ascii="Courier New" w:hAnsi="Courier New" w:cs="Courier New"/>
          <w:sz w:val="26"/>
          <w:szCs w:val="26"/>
        </w:rPr>
        <w:t>ьной позиции поиска («с начала списка» или «с текущей записи»);</w:t>
      </w:r>
    </w:p>
    <w:p w:rsidR="00000000" w:rsidRDefault="00D6154D">
      <w:pPr>
        <w:numPr>
          <w:ilvl w:val="0"/>
          <w:numId w:val="4"/>
        </w:numPr>
        <w:tabs>
          <w:tab w:val="left" w:pos="720"/>
          <w:tab w:val="left" w:pos="1440"/>
          <w:tab w:val="left" w:pos="2160"/>
          <w:tab w:val="left" w:pos="2685"/>
        </w:tabs>
        <w:spacing w:after="57" w:line="264" w:lineRule="auto"/>
        <w:jc w:val="both"/>
        <w:rPr>
          <w:rFonts w:ascii="Courier New" w:hAnsi="Courier New" w:cs="Courier New"/>
          <w:sz w:val="26"/>
          <w:szCs w:val="26"/>
        </w:rPr>
      </w:pPr>
      <w:r>
        <w:rPr>
          <w:rFonts w:ascii="Courier New" w:hAnsi="Courier New" w:cs="Courier New"/>
          <w:sz w:val="26"/>
          <w:szCs w:val="26"/>
        </w:rPr>
        <w:t>кнопки «Найти» и «Закрыть»;</w:t>
      </w:r>
    </w:p>
    <w:p w:rsidR="00000000" w:rsidRDefault="00D6154D">
      <w:pPr>
        <w:numPr>
          <w:ilvl w:val="0"/>
          <w:numId w:val="3"/>
        </w:numPr>
        <w:tabs>
          <w:tab w:val="left" w:pos="524"/>
          <w:tab w:val="left" w:pos="1048"/>
          <w:tab w:val="left" w:pos="1572"/>
          <w:tab w:val="left" w:pos="1768"/>
        </w:tabs>
        <w:spacing w:after="57" w:line="264" w:lineRule="auto"/>
        <w:jc w:val="both"/>
        <w:rPr>
          <w:rFonts w:ascii="Courier New" w:hAnsi="Courier New" w:cs="Courier New"/>
          <w:sz w:val="26"/>
          <w:szCs w:val="26"/>
        </w:rPr>
      </w:pPr>
      <w:r>
        <w:rPr>
          <w:rFonts w:ascii="Courier New" w:hAnsi="Courier New" w:cs="Courier New"/>
          <w:sz w:val="26"/>
          <w:szCs w:val="26"/>
        </w:rPr>
        <w:t>После задания критерия поиска (с учетом ограничений) и нажатия кнопки «Найти» начинается поиск подходящих записей, при этом диалоговое окно не закрывается;</w:t>
      </w:r>
    </w:p>
    <w:p w:rsidR="00000000" w:rsidRDefault="00D6154D">
      <w:pPr>
        <w:numPr>
          <w:ilvl w:val="0"/>
          <w:numId w:val="3"/>
        </w:numPr>
        <w:tabs>
          <w:tab w:val="left" w:pos="524"/>
          <w:tab w:val="left" w:pos="1048"/>
          <w:tab w:val="left" w:pos="1572"/>
          <w:tab w:val="left" w:pos="1768"/>
        </w:tabs>
        <w:spacing w:after="57" w:line="264" w:lineRule="auto"/>
        <w:jc w:val="both"/>
        <w:rPr>
          <w:rFonts w:ascii="Courier New" w:hAnsi="Courier New"/>
          <w:sz w:val="26"/>
          <w:szCs w:val="26"/>
        </w:rPr>
      </w:pPr>
      <w:r>
        <w:rPr>
          <w:rFonts w:ascii="Courier New" w:hAnsi="Courier New"/>
          <w:sz w:val="26"/>
          <w:szCs w:val="26"/>
        </w:rPr>
        <w:t>Если пол</w:t>
      </w:r>
      <w:r>
        <w:rPr>
          <w:rFonts w:ascii="Courier New" w:hAnsi="Courier New"/>
          <w:sz w:val="26"/>
          <w:szCs w:val="26"/>
        </w:rPr>
        <w:t>ьзователь нажал кнопку «Закрыть» (в самом диалоге или полосе заголовка) или клавишу «Esc», то диалог закрывается без перехода в режим поиска записей;</w:t>
      </w:r>
    </w:p>
    <w:p w:rsidR="00000000" w:rsidRDefault="00D6154D">
      <w:pPr>
        <w:numPr>
          <w:ilvl w:val="0"/>
          <w:numId w:val="3"/>
        </w:numPr>
        <w:tabs>
          <w:tab w:val="left" w:pos="524"/>
          <w:tab w:val="left" w:pos="1048"/>
          <w:tab w:val="left" w:pos="1572"/>
          <w:tab w:val="left" w:pos="1768"/>
        </w:tabs>
        <w:spacing w:after="57" w:line="264" w:lineRule="auto"/>
        <w:jc w:val="both"/>
        <w:rPr>
          <w:rFonts w:ascii="Courier New" w:hAnsi="Courier New"/>
          <w:sz w:val="26"/>
          <w:szCs w:val="26"/>
        </w:rPr>
      </w:pPr>
      <w:r>
        <w:rPr>
          <w:rFonts w:ascii="Courier New" w:hAnsi="Courier New"/>
          <w:sz w:val="26"/>
          <w:szCs w:val="26"/>
        </w:rPr>
        <w:t>Если поиск был активизирован, то на основе критерия поиска в главном окне программы выполняется поиск перв</w:t>
      </w:r>
      <w:r>
        <w:rPr>
          <w:rFonts w:ascii="Courier New" w:hAnsi="Courier New"/>
          <w:sz w:val="26"/>
          <w:szCs w:val="26"/>
        </w:rPr>
        <w:t>ой подходящей записи. Если критерий поиска состоит из нескольких критериев, то запись должна удовлетворять им всем. Если подходящей записи нет, то выдается сообщение «Нет ни одной подходящей записи»;</w:t>
      </w:r>
    </w:p>
    <w:p w:rsidR="00000000" w:rsidRDefault="00D6154D">
      <w:pPr>
        <w:numPr>
          <w:ilvl w:val="0"/>
          <w:numId w:val="3"/>
        </w:numPr>
        <w:tabs>
          <w:tab w:val="left" w:pos="524"/>
          <w:tab w:val="left" w:pos="1048"/>
          <w:tab w:val="left" w:pos="1572"/>
          <w:tab w:val="left" w:pos="1768"/>
        </w:tabs>
        <w:spacing w:after="57" w:line="264" w:lineRule="auto"/>
        <w:jc w:val="both"/>
        <w:rPr>
          <w:rFonts w:ascii="Courier New" w:hAnsi="Courier New"/>
          <w:sz w:val="26"/>
          <w:szCs w:val="26"/>
        </w:rPr>
      </w:pPr>
      <w:r>
        <w:rPr>
          <w:rFonts w:ascii="Courier New" w:hAnsi="Courier New"/>
          <w:sz w:val="26"/>
          <w:szCs w:val="26"/>
        </w:rPr>
        <w:t>Если запись найдена, то она активируется, т.е. выбираетс</w:t>
      </w:r>
      <w:r>
        <w:rPr>
          <w:rFonts w:ascii="Courier New" w:hAnsi="Courier New"/>
          <w:sz w:val="26"/>
          <w:szCs w:val="26"/>
        </w:rPr>
        <w:t>я в браузере записей, а справа отображается ее содержимое;</w:t>
      </w:r>
    </w:p>
    <w:p w:rsidR="00000000" w:rsidRDefault="00D6154D">
      <w:pPr>
        <w:numPr>
          <w:ilvl w:val="0"/>
          <w:numId w:val="3"/>
        </w:numPr>
        <w:tabs>
          <w:tab w:val="left" w:pos="524"/>
          <w:tab w:val="left" w:pos="1048"/>
          <w:tab w:val="left" w:pos="1572"/>
          <w:tab w:val="left" w:pos="1768"/>
        </w:tabs>
        <w:spacing w:after="57" w:line="264" w:lineRule="auto"/>
        <w:jc w:val="both"/>
        <w:rPr>
          <w:rFonts w:ascii="Courier New" w:hAnsi="Courier New"/>
          <w:sz w:val="26"/>
          <w:szCs w:val="26"/>
        </w:rPr>
      </w:pPr>
      <w:r>
        <w:rPr>
          <w:rFonts w:ascii="Courier New" w:hAnsi="Courier New"/>
          <w:sz w:val="26"/>
          <w:szCs w:val="26"/>
        </w:rPr>
        <w:t>Для поиска следующей записи пользователь выбирает кнопку «Найти» в диалоге поиска. Если больше нет подходящих записей, то выдается сообщение «Нет ни одной подходящей записи. Поиск завершен»;</w:t>
      </w:r>
    </w:p>
    <w:p w:rsidR="00000000" w:rsidRDefault="00D6154D">
      <w:pPr>
        <w:numPr>
          <w:ilvl w:val="0"/>
          <w:numId w:val="3"/>
        </w:numPr>
        <w:tabs>
          <w:tab w:val="left" w:pos="524"/>
          <w:tab w:val="left" w:pos="1048"/>
          <w:tab w:val="left" w:pos="1572"/>
          <w:tab w:val="left" w:pos="1768"/>
        </w:tabs>
        <w:spacing w:after="57" w:line="264" w:lineRule="auto"/>
        <w:jc w:val="both"/>
        <w:rPr>
          <w:rFonts w:ascii="Courier New" w:hAnsi="Courier New" w:cs="Courier New"/>
          <w:sz w:val="26"/>
          <w:szCs w:val="26"/>
        </w:rPr>
      </w:pPr>
      <w:r>
        <w:rPr>
          <w:rFonts w:ascii="Courier New" w:hAnsi="Courier New" w:cs="Courier New"/>
          <w:sz w:val="26"/>
          <w:szCs w:val="26"/>
        </w:rPr>
        <w:t>При по</w:t>
      </w:r>
      <w:r>
        <w:rPr>
          <w:rFonts w:ascii="Courier New" w:hAnsi="Courier New" w:cs="Courier New"/>
          <w:sz w:val="26"/>
          <w:szCs w:val="26"/>
        </w:rPr>
        <w:t>вторном вызове диалога «Поиск записей» в нем должен отображаться предыдущий критерий поиска.</w:t>
      </w:r>
    </w:p>
    <w:p w:rsidR="00000000" w:rsidRDefault="00D6154D">
      <w:pPr>
        <w:spacing w:after="57" w:line="264" w:lineRule="auto"/>
        <w:jc w:val="both"/>
        <w:rPr>
          <w:rFonts w:ascii="Courier New" w:hAnsi="Courier New" w:cs="Courier New"/>
          <w:i/>
          <w:iCs/>
          <w:sz w:val="26"/>
          <w:szCs w:val="26"/>
        </w:rPr>
      </w:pPr>
    </w:p>
    <w:p w:rsidR="00000000" w:rsidRDefault="00D6154D">
      <w:pPr>
        <w:pageBreakBefore/>
        <w:spacing w:after="57" w:line="264" w:lineRule="auto"/>
        <w:jc w:val="both"/>
        <w:rPr>
          <w:rFonts w:ascii="Courier New" w:hAnsi="Courier New" w:cs="Courier New"/>
          <w:sz w:val="26"/>
          <w:szCs w:val="26"/>
        </w:rPr>
      </w:pPr>
      <w:r>
        <w:rPr>
          <w:rFonts w:ascii="Courier New" w:hAnsi="Courier New" w:cs="Courier New"/>
          <w:sz w:val="26"/>
          <w:szCs w:val="26"/>
        </w:rPr>
        <w:lastRenderedPageBreak/>
        <w:t xml:space="preserve">Функция: </w:t>
      </w:r>
      <w:r>
        <w:rPr>
          <w:rFonts w:ascii="Courier New" w:hAnsi="Courier New" w:cs="Courier New"/>
          <w:b/>
          <w:bCs/>
          <w:sz w:val="26"/>
          <w:szCs w:val="26"/>
        </w:rPr>
        <w:t>отбор</w:t>
      </w:r>
      <w:r>
        <w:rPr>
          <w:rFonts w:ascii="Courier New" w:hAnsi="Courier New" w:cs="Courier New"/>
          <w:sz w:val="26"/>
          <w:szCs w:val="26"/>
        </w:rPr>
        <w:t xml:space="preserve"> </w:t>
      </w:r>
      <w:r>
        <w:rPr>
          <w:rFonts w:ascii="Courier New" w:hAnsi="Courier New" w:cs="Courier New"/>
          <w:b/>
          <w:bCs/>
          <w:sz w:val="26"/>
          <w:szCs w:val="26"/>
        </w:rPr>
        <w:t>всех</w:t>
      </w:r>
      <w:r>
        <w:rPr>
          <w:rFonts w:ascii="Courier New" w:hAnsi="Courier New" w:cs="Courier New"/>
          <w:sz w:val="26"/>
          <w:szCs w:val="26"/>
        </w:rPr>
        <w:t xml:space="preserve"> </w:t>
      </w:r>
      <w:r>
        <w:rPr>
          <w:rFonts w:ascii="Courier New" w:hAnsi="Courier New" w:cs="Courier New"/>
          <w:b/>
          <w:bCs/>
          <w:sz w:val="26"/>
          <w:szCs w:val="26"/>
        </w:rPr>
        <w:t>записей</w:t>
      </w:r>
      <w:r>
        <w:rPr>
          <w:rFonts w:ascii="Courier New" w:hAnsi="Courier New" w:cs="Courier New"/>
          <w:sz w:val="26"/>
          <w:szCs w:val="26"/>
        </w:rPr>
        <w:t>, удовлетворяющих заданному критерию.</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 xml:space="preserve">Режим диалога: </w:t>
      </w:r>
      <w:r>
        <w:rPr>
          <w:rFonts w:ascii="Courier New" w:hAnsi="Courier New" w:cs="Courier New"/>
          <w:b/>
          <w:bCs/>
          <w:sz w:val="26"/>
          <w:szCs w:val="26"/>
        </w:rPr>
        <w:t>модальный</w:t>
      </w:r>
      <w:r>
        <w:rPr>
          <w:rFonts w:ascii="Courier New" w:hAnsi="Courier New" w:cs="Courier New"/>
          <w:sz w:val="26"/>
          <w:szCs w:val="26"/>
        </w:rPr>
        <w:t>.</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Способ реализации функции:</w:t>
      </w:r>
    </w:p>
    <w:p w:rsidR="00000000" w:rsidRDefault="00D6154D">
      <w:pPr>
        <w:numPr>
          <w:ilvl w:val="0"/>
          <w:numId w:val="5"/>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 xml:space="preserve">По кнопке «Отбор» главного окна программы </w:t>
      </w:r>
      <w:r>
        <w:rPr>
          <w:rFonts w:ascii="Courier New" w:hAnsi="Courier New"/>
          <w:sz w:val="26"/>
          <w:szCs w:val="26"/>
        </w:rPr>
        <w:t>появляется диалог «Отбор записей»;</w:t>
      </w:r>
    </w:p>
    <w:p w:rsidR="00000000" w:rsidRDefault="00D6154D">
      <w:pPr>
        <w:numPr>
          <w:ilvl w:val="0"/>
          <w:numId w:val="5"/>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 xml:space="preserve">Диалог имеет следующий набор виджетов: </w:t>
      </w:r>
    </w:p>
    <w:p w:rsidR="00000000" w:rsidRDefault="00D6154D">
      <w:pPr>
        <w:numPr>
          <w:ilvl w:val="0"/>
          <w:numId w:val="4"/>
        </w:numPr>
        <w:tabs>
          <w:tab w:val="left" w:pos="720"/>
          <w:tab w:val="left" w:pos="1440"/>
          <w:tab w:val="left" w:pos="2160"/>
          <w:tab w:val="left" w:pos="2685"/>
        </w:tabs>
        <w:spacing w:after="57" w:line="264" w:lineRule="auto"/>
        <w:jc w:val="both"/>
        <w:rPr>
          <w:rFonts w:ascii="Courier New" w:hAnsi="Courier New" w:cs="Courier New"/>
          <w:sz w:val="26"/>
          <w:szCs w:val="26"/>
        </w:rPr>
      </w:pPr>
      <w:r>
        <w:rPr>
          <w:rFonts w:ascii="Courier New" w:hAnsi="Courier New" w:cs="Courier New"/>
          <w:sz w:val="26"/>
          <w:szCs w:val="26"/>
        </w:rPr>
        <w:t xml:space="preserve">виджеты для задания критерия отбора (см. таблицу); </w:t>
      </w:r>
    </w:p>
    <w:p w:rsidR="00000000" w:rsidRDefault="00D6154D">
      <w:pPr>
        <w:numPr>
          <w:ilvl w:val="0"/>
          <w:numId w:val="4"/>
        </w:numPr>
        <w:tabs>
          <w:tab w:val="left" w:pos="720"/>
          <w:tab w:val="left" w:pos="1440"/>
          <w:tab w:val="left" w:pos="2160"/>
          <w:tab w:val="left" w:pos="2685"/>
        </w:tabs>
        <w:spacing w:after="57" w:line="264" w:lineRule="auto"/>
        <w:jc w:val="both"/>
        <w:rPr>
          <w:rFonts w:ascii="Courier New" w:hAnsi="Courier New" w:cs="Courier New"/>
          <w:sz w:val="26"/>
          <w:szCs w:val="26"/>
        </w:rPr>
      </w:pPr>
      <w:r>
        <w:rPr>
          <w:rFonts w:ascii="Courier New" w:hAnsi="Courier New" w:cs="Courier New"/>
          <w:sz w:val="26"/>
          <w:szCs w:val="26"/>
        </w:rPr>
        <w:t>виджет выбора (TableWidget или ListWidget), отображающий записи, которые удовлетворяют критерию отбора;</w:t>
      </w:r>
    </w:p>
    <w:p w:rsidR="00000000" w:rsidRDefault="00D6154D">
      <w:pPr>
        <w:numPr>
          <w:ilvl w:val="0"/>
          <w:numId w:val="4"/>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cs="Courier New"/>
          <w:sz w:val="26"/>
          <w:szCs w:val="26"/>
        </w:rPr>
        <w:t>кнопки «Выбрать</w:t>
      </w:r>
      <w:r>
        <w:rPr>
          <w:rFonts w:ascii="Courier New" w:hAnsi="Courier New"/>
          <w:sz w:val="26"/>
          <w:szCs w:val="26"/>
        </w:rPr>
        <w:t>», «Перейт</w:t>
      </w:r>
      <w:r>
        <w:rPr>
          <w:rFonts w:ascii="Courier New" w:hAnsi="Courier New"/>
          <w:sz w:val="26"/>
          <w:szCs w:val="26"/>
        </w:rPr>
        <w:t>и» и «Закрыть»;</w:t>
      </w:r>
    </w:p>
    <w:p w:rsidR="00000000" w:rsidRDefault="00D6154D">
      <w:pPr>
        <w:numPr>
          <w:ilvl w:val="0"/>
          <w:numId w:val="5"/>
        </w:numPr>
        <w:tabs>
          <w:tab w:val="left" w:pos="496"/>
          <w:tab w:val="left" w:pos="992"/>
          <w:tab w:val="left" w:pos="1488"/>
          <w:tab w:val="left" w:pos="1712"/>
        </w:tabs>
        <w:spacing w:after="57" w:line="264" w:lineRule="auto"/>
        <w:jc w:val="both"/>
        <w:rPr>
          <w:rFonts w:ascii="Courier New" w:hAnsi="Courier New" w:cs="Courier New"/>
          <w:sz w:val="26"/>
          <w:szCs w:val="26"/>
        </w:rPr>
      </w:pPr>
      <w:r>
        <w:rPr>
          <w:rFonts w:ascii="Courier New" w:hAnsi="Courier New" w:cs="Courier New"/>
          <w:sz w:val="26"/>
          <w:szCs w:val="26"/>
        </w:rPr>
        <w:t>После задания критерия отбора и нажатия кнопки «Выбрать» в виджете выбора отображаются записи, удовлетворяющие критерию отбора (одна запись активна). Если подходящих записей нет, то выдается сообщение «Нет ни одной подходящей записи»;</w:t>
      </w:r>
    </w:p>
    <w:p w:rsidR="00000000" w:rsidRDefault="00D6154D">
      <w:pPr>
        <w:numPr>
          <w:ilvl w:val="0"/>
          <w:numId w:val="5"/>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 xml:space="preserve">Если </w:t>
      </w:r>
      <w:r>
        <w:rPr>
          <w:rFonts w:ascii="Courier New" w:hAnsi="Courier New"/>
          <w:sz w:val="26"/>
          <w:szCs w:val="26"/>
        </w:rPr>
        <w:t>пользователь выбирает запись и нажимает кнопку «Перейти», то диалог закрывается и активируется выбранная запись в главном окне программы, т.е. она выбирается в браузере записей, а справа отображается ее содержимое;</w:t>
      </w:r>
    </w:p>
    <w:p w:rsidR="00000000" w:rsidRDefault="00D6154D">
      <w:pPr>
        <w:numPr>
          <w:ilvl w:val="0"/>
          <w:numId w:val="5"/>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Если пользователь нажимает кнопку «Закрыт</w:t>
      </w:r>
      <w:r>
        <w:rPr>
          <w:rFonts w:ascii="Courier New" w:hAnsi="Courier New"/>
          <w:sz w:val="26"/>
          <w:szCs w:val="26"/>
        </w:rPr>
        <w:t>ь» (в самом диалоге или полосе заголовка) или клавишу «Esc», то диалог закрывается;</w:t>
      </w:r>
    </w:p>
    <w:p w:rsidR="00000000" w:rsidRDefault="00D6154D">
      <w:pPr>
        <w:numPr>
          <w:ilvl w:val="0"/>
          <w:numId w:val="5"/>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При повторном вызове диалога «Отбор записей» (кнопка «Выбрать») в нем должен отображаться предыдущий критерий отбора, а результаты отбора должны отсутствовать.</w:t>
      </w:r>
    </w:p>
    <w:p w:rsidR="00000000" w:rsidRDefault="00D6154D">
      <w:pPr>
        <w:spacing w:after="57" w:line="264" w:lineRule="auto"/>
        <w:jc w:val="both"/>
        <w:rPr>
          <w:rFonts w:ascii="Courier New" w:hAnsi="Courier New" w:cs="Courier New"/>
          <w:i/>
          <w:iCs/>
          <w:sz w:val="26"/>
          <w:szCs w:val="26"/>
        </w:rPr>
      </w:pPr>
    </w:p>
    <w:p w:rsidR="00000000" w:rsidRDefault="00D6154D">
      <w:pPr>
        <w:spacing w:after="57" w:line="264" w:lineRule="auto"/>
        <w:jc w:val="both"/>
        <w:rPr>
          <w:rFonts w:ascii="Courier New" w:hAnsi="Courier New" w:cs="Courier New"/>
          <w:i/>
          <w:iCs/>
          <w:sz w:val="26"/>
          <w:szCs w:val="26"/>
        </w:rPr>
      </w:pPr>
    </w:p>
    <w:p w:rsidR="00000000" w:rsidRDefault="00D6154D">
      <w:pPr>
        <w:pageBreakBefore/>
        <w:spacing w:after="57" w:line="264" w:lineRule="auto"/>
        <w:jc w:val="both"/>
        <w:rPr>
          <w:rFonts w:ascii="Courier New" w:hAnsi="Courier New" w:cs="Courier New"/>
          <w:sz w:val="26"/>
          <w:szCs w:val="26"/>
        </w:rPr>
      </w:pPr>
      <w:r>
        <w:rPr>
          <w:rFonts w:ascii="Courier New" w:hAnsi="Courier New" w:cs="Courier New"/>
          <w:sz w:val="26"/>
          <w:szCs w:val="26"/>
        </w:rPr>
        <w:lastRenderedPageBreak/>
        <w:t xml:space="preserve">Функция: </w:t>
      </w:r>
      <w:r>
        <w:rPr>
          <w:rFonts w:ascii="Courier New" w:hAnsi="Courier New" w:cs="Courier New"/>
          <w:b/>
          <w:bCs/>
          <w:sz w:val="26"/>
          <w:szCs w:val="26"/>
        </w:rPr>
        <w:t>з</w:t>
      </w:r>
      <w:r>
        <w:rPr>
          <w:rFonts w:ascii="Courier New" w:hAnsi="Courier New" w:cs="Courier New"/>
          <w:b/>
          <w:bCs/>
          <w:sz w:val="26"/>
          <w:szCs w:val="26"/>
        </w:rPr>
        <w:t>адать ограничения</w:t>
      </w:r>
      <w:r>
        <w:rPr>
          <w:rFonts w:ascii="Courier New" w:hAnsi="Courier New" w:cs="Courier New"/>
          <w:sz w:val="26"/>
          <w:szCs w:val="26"/>
        </w:rPr>
        <w:t>, связанные со значениями некоторого перечня.</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 xml:space="preserve">Режим диалога: </w:t>
      </w:r>
      <w:r>
        <w:rPr>
          <w:rFonts w:ascii="Courier New" w:hAnsi="Courier New" w:cs="Courier New"/>
          <w:b/>
          <w:bCs/>
          <w:sz w:val="26"/>
          <w:szCs w:val="26"/>
        </w:rPr>
        <w:t>модальный</w:t>
      </w:r>
      <w:r>
        <w:rPr>
          <w:rFonts w:ascii="Courier New" w:hAnsi="Courier New" w:cs="Courier New"/>
          <w:sz w:val="26"/>
          <w:szCs w:val="26"/>
        </w:rPr>
        <w:t>.</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Способ реализации функции:</w:t>
      </w:r>
    </w:p>
    <w:p w:rsidR="00000000" w:rsidRDefault="00D6154D">
      <w:pPr>
        <w:numPr>
          <w:ilvl w:val="0"/>
          <w:numId w:val="6"/>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По кнопке «Ограничения» главного окна программы появляется диалог «Задание ограничений»;</w:t>
      </w:r>
    </w:p>
    <w:p w:rsidR="00000000" w:rsidRDefault="00D6154D">
      <w:pPr>
        <w:numPr>
          <w:ilvl w:val="0"/>
          <w:numId w:val="6"/>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 xml:space="preserve">Диалог имеет следующий набор виджетов: </w:t>
      </w:r>
    </w:p>
    <w:p w:rsidR="00000000" w:rsidRDefault="00D6154D">
      <w:pPr>
        <w:numPr>
          <w:ilvl w:val="0"/>
          <w:numId w:val="4"/>
        </w:numPr>
        <w:tabs>
          <w:tab w:val="left" w:pos="720"/>
          <w:tab w:val="left" w:pos="1440"/>
          <w:tab w:val="left" w:pos="2160"/>
          <w:tab w:val="left" w:pos="2685"/>
        </w:tabs>
        <w:spacing w:after="57" w:line="264" w:lineRule="auto"/>
        <w:jc w:val="both"/>
        <w:rPr>
          <w:rFonts w:ascii="Courier New" w:hAnsi="Courier New" w:cs="Courier New"/>
          <w:sz w:val="26"/>
          <w:szCs w:val="26"/>
        </w:rPr>
      </w:pPr>
      <w:r>
        <w:rPr>
          <w:rFonts w:ascii="Courier New" w:hAnsi="Courier New" w:cs="Courier New"/>
          <w:sz w:val="26"/>
          <w:szCs w:val="26"/>
        </w:rPr>
        <w:t>виджет (Q</w:t>
      </w:r>
      <w:r>
        <w:rPr>
          <w:rFonts w:ascii="Courier New" w:hAnsi="Courier New" w:cs="Courier New"/>
          <w:sz w:val="26"/>
          <w:szCs w:val="26"/>
        </w:rPr>
        <w:t xml:space="preserve">ListWidget или </w:t>
      </w:r>
      <w:r>
        <w:rPr>
          <w:rFonts w:ascii="Courier New" w:hAnsi="Courier New" w:cs="Courier New"/>
          <w:sz w:val="26"/>
          <w:szCs w:val="26"/>
          <w:lang w:val="en-US"/>
        </w:rPr>
        <w:t>QComboBox</w:t>
      </w:r>
      <w:r>
        <w:rPr>
          <w:rFonts w:ascii="Courier New" w:hAnsi="Courier New" w:cs="Courier New"/>
          <w:sz w:val="26"/>
          <w:szCs w:val="26"/>
        </w:rPr>
        <w:t>), отображающий все значения некоторого перечня;</w:t>
      </w:r>
    </w:p>
    <w:p w:rsidR="00000000" w:rsidRDefault="00D6154D">
      <w:pPr>
        <w:numPr>
          <w:ilvl w:val="0"/>
          <w:numId w:val="4"/>
        </w:numPr>
        <w:tabs>
          <w:tab w:val="left" w:pos="720"/>
          <w:tab w:val="left" w:pos="1440"/>
          <w:tab w:val="left" w:pos="2160"/>
          <w:tab w:val="left" w:pos="2685"/>
        </w:tabs>
        <w:spacing w:after="57" w:line="264" w:lineRule="auto"/>
        <w:jc w:val="both"/>
        <w:rPr>
          <w:rFonts w:ascii="Courier New" w:hAnsi="Courier New" w:cs="Courier New"/>
          <w:sz w:val="26"/>
          <w:szCs w:val="26"/>
        </w:rPr>
      </w:pPr>
      <w:r>
        <w:rPr>
          <w:rFonts w:ascii="Courier New" w:hAnsi="Courier New" w:cs="Courier New"/>
          <w:sz w:val="26"/>
          <w:szCs w:val="26"/>
        </w:rPr>
        <w:t xml:space="preserve">виджеты для задания ограничений (см. таблицу); </w:t>
      </w:r>
    </w:p>
    <w:p w:rsidR="00000000" w:rsidRDefault="00D6154D">
      <w:pPr>
        <w:numPr>
          <w:ilvl w:val="0"/>
          <w:numId w:val="4"/>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cs="Courier New"/>
          <w:sz w:val="26"/>
          <w:szCs w:val="26"/>
        </w:rPr>
        <w:t>кнопки «ОК» или</w:t>
      </w:r>
      <w:r>
        <w:rPr>
          <w:rFonts w:ascii="Courier New" w:hAnsi="Courier New"/>
          <w:sz w:val="26"/>
          <w:szCs w:val="26"/>
        </w:rPr>
        <w:t xml:space="preserve"> «Отмена»;</w:t>
      </w:r>
    </w:p>
    <w:p w:rsidR="00000000" w:rsidRDefault="00D6154D">
      <w:pPr>
        <w:numPr>
          <w:ilvl w:val="0"/>
          <w:numId w:val="6"/>
        </w:numPr>
        <w:tabs>
          <w:tab w:val="left" w:pos="496"/>
          <w:tab w:val="left" w:pos="992"/>
          <w:tab w:val="left" w:pos="1488"/>
          <w:tab w:val="left" w:pos="1712"/>
        </w:tabs>
        <w:spacing w:after="57" w:line="264" w:lineRule="auto"/>
        <w:jc w:val="both"/>
        <w:rPr>
          <w:rFonts w:ascii="Courier New" w:hAnsi="Courier New" w:cs="Courier New"/>
          <w:sz w:val="26"/>
          <w:szCs w:val="26"/>
        </w:rPr>
      </w:pPr>
      <w:r>
        <w:rPr>
          <w:rFonts w:ascii="Courier New" w:hAnsi="Courier New" w:cs="Courier New"/>
          <w:sz w:val="26"/>
          <w:szCs w:val="26"/>
        </w:rPr>
        <w:t>Пользователь выбирает значение из перечня и задает соответствующие ему ограничения на другие поля. После зада</w:t>
      </w:r>
      <w:r>
        <w:rPr>
          <w:rFonts w:ascii="Courier New" w:hAnsi="Courier New" w:cs="Courier New"/>
          <w:sz w:val="26"/>
          <w:szCs w:val="26"/>
        </w:rPr>
        <w:t>ния ограничений для всех значений из перечня и нажатия кнопки «ОК» диалоговое окно закрываются, а ограничения запоминаются;</w:t>
      </w:r>
    </w:p>
    <w:p w:rsidR="00000000" w:rsidRDefault="00D6154D">
      <w:pPr>
        <w:numPr>
          <w:ilvl w:val="0"/>
          <w:numId w:val="6"/>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Если пользователь нажимает кнопку «Отмена» или кнопку «Закрыть» (в полосе заголовка) или клавишу «Esc», то диалог закрывается без за</w:t>
      </w:r>
      <w:r>
        <w:rPr>
          <w:rFonts w:ascii="Courier New" w:hAnsi="Courier New"/>
          <w:sz w:val="26"/>
          <w:szCs w:val="26"/>
        </w:rPr>
        <w:t>поминания новых ограничений;</w:t>
      </w:r>
    </w:p>
    <w:p w:rsidR="00000000" w:rsidRDefault="00D6154D">
      <w:pPr>
        <w:numPr>
          <w:ilvl w:val="0"/>
          <w:numId w:val="6"/>
        </w:numPr>
        <w:tabs>
          <w:tab w:val="left" w:pos="496"/>
          <w:tab w:val="left" w:pos="992"/>
          <w:tab w:val="left" w:pos="1488"/>
          <w:tab w:val="left" w:pos="1712"/>
        </w:tabs>
        <w:spacing w:after="57" w:line="264" w:lineRule="auto"/>
        <w:jc w:val="both"/>
        <w:rPr>
          <w:rFonts w:ascii="Courier New" w:hAnsi="Courier New" w:cs="Courier New"/>
          <w:sz w:val="26"/>
          <w:szCs w:val="26"/>
        </w:rPr>
      </w:pPr>
      <w:r>
        <w:rPr>
          <w:rFonts w:ascii="Courier New" w:hAnsi="Courier New" w:cs="Courier New"/>
          <w:sz w:val="26"/>
          <w:szCs w:val="26"/>
        </w:rPr>
        <w:t>При повторном вызове диалога «Задание ограничений» (кнопка «Ограничения») в нем должен отображаться текущие ограничения.</w:t>
      </w:r>
    </w:p>
    <w:p w:rsidR="00000000" w:rsidRDefault="00D6154D">
      <w:pPr>
        <w:numPr>
          <w:ilvl w:val="0"/>
          <w:numId w:val="6"/>
        </w:numPr>
        <w:tabs>
          <w:tab w:val="left" w:pos="496"/>
          <w:tab w:val="left" w:pos="992"/>
          <w:tab w:val="left" w:pos="1488"/>
          <w:tab w:val="left" w:pos="1712"/>
        </w:tabs>
        <w:spacing w:after="57" w:line="264" w:lineRule="auto"/>
        <w:jc w:val="both"/>
        <w:rPr>
          <w:rFonts w:ascii="Courier New" w:hAnsi="Courier New" w:cs="Courier New"/>
          <w:sz w:val="26"/>
          <w:szCs w:val="26"/>
        </w:rPr>
      </w:pPr>
      <w:r>
        <w:rPr>
          <w:rFonts w:ascii="Courier New" w:hAnsi="Courier New" w:cs="Courier New"/>
          <w:sz w:val="26"/>
          <w:szCs w:val="26"/>
        </w:rPr>
        <w:t>Если ограничения были заданы, то при выборе в главном окне значения из перечня на другие поля автоматическ</w:t>
      </w:r>
      <w:r>
        <w:rPr>
          <w:rFonts w:ascii="Courier New" w:hAnsi="Courier New" w:cs="Courier New"/>
          <w:sz w:val="26"/>
          <w:szCs w:val="26"/>
        </w:rPr>
        <w:t>и накладываются ограничения.</w:t>
      </w:r>
    </w:p>
    <w:p w:rsidR="00000000" w:rsidRDefault="00D6154D">
      <w:pPr>
        <w:pageBreakBefore/>
        <w:spacing w:after="57" w:line="264" w:lineRule="auto"/>
        <w:jc w:val="both"/>
        <w:rPr>
          <w:rFonts w:ascii="Courier New" w:hAnsi="Courier New" w:cs="Courier New"/>
          <w:sz w:val="26"/>
          <w:szCs w:val="26"/>
        </w:rPr>
      </w:pPr>
      <w:r>
        <w:rPr>
          <w:rFonts w:ascii="Courier New" w:hAnsi="Courier New" w:cs="Courier New"/>
          <w:sz w:val="26"/>
          <w:szCs w:val="26"/>
        </w:rPr>
        <w:lastRenderedPageBreak/>
        <w:t xml:space="preserve">Функция: </w:t>
      </w:r>
      <w:r>
        <w:rPr>
          <w:rFonts w:ascii="Courier New" w:hAnsi="Courier New" w:cs="Courier New"/>
          <w:b/>
          <w:bCs/>
          <w:sz w:val="26"/>
          <w:szCs w:val="26"/>
        </w:rPr>
        <w:t>поиск</w:t>
      </w:r>
      <w:r>
        <w:rPr>
          <w:rFonts w:ascii="Courier New" w:hAnsi="Courier New" w:cs="Courier New"/>
          <w:sz w:val="26"/>
          <w:szCs w:val="26"/>
        </w:rPr>
        <w:t xml:space="preserve"> </w:t>
      </w:r>
      <w:r>
        <w:rPr>
          <w:rFonts w:ascii="Courier New" w:hAnsi="Courier New" w:cs="Courier New"/>
          <w:b/>
          <w:bCs/>
          <w:sz w:val="26"/>
          <w:szCs w:val="26"/>
        </w:rPr>
        <w:t>одной</w:t>
      </w:r>
      <w:r>
        <w:rPr>
          <w:rFonts w:ascii="Courier New" w:hAnsi="Courier New" w:cs="Courier New"/>
          <w:sz w:val="26"/>
          <w:szCs w:val="26"/>
        </w:rPr>
        <w:t xml:space="preserve"> </w:t>
      </w:r>
      <w:r>
        <w:rPr>
          <w:rFonts w:ascii="Courier New" w:hAnsi="Courier New" w:cs="Courier New"/>
          <w:b/>
          <w:bCs/>
          <w:sz w:val="26"/>
          <w:szCs w:val="26"/>
        </w:rPr>
        <w:t>запис</w:t>
      </w:r>
      <w:r>
        <w:rPr>
          <w:rFonts w:ascii="Courier New" w:hAnsi="Courier New" w:cs="Courier New"/>
          <w:b/>
          <w:bCs/>
          <w:sz w:val="26"/>
          <w:szCs w:val="26"/>
        </w:rPr>
        <w:t>и</w:t>
      </w:r>
      <w:r>
        <w:rPr>
          <w:rFonts w:ascii="Courier New" w:hAnsi="Courier New" w:cs="Courier New"/>
          <w:sz w:val="26"/>
          <w:szCs w:val="26"/>
        </w:rPr>
        <w:t xml:space="preserve"> с </w:t>
      </w:r>
      <w:r>
        <w:rPr>
          <w:rFonts w:ascii="Courier New" w:hAnsi="Courier New" w:cs="Courier New"/>
          <w:b/>
          <w:bCs/>
          <w:sz w:val="26"/>
          <w:szCs w:val="26"/>
        </w:rPr>
        <w:t>максимальным</w:t>
      </w:r>
      <w:r>
        <w:rPr>
          <w:rFonts w:ascii="Courier New" w:hAnsi="Courier New" w:cs="Courier New"/>
          <w:sz w:val="26"/>
          <w:szCs w:val="26"/>
        </w:rPr>
        <w:t xml:space="preserve"> (минимальным) значением одного параметра при заданных ограничениях на другие параметры.</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 xml:space="preserve">Режим диалога: </w:t>
      </w:r>
      <w:r>
        <w:rPr>
          <w:rFonts w:ascii="Courier New" w:hAnsi="Courier New" w:cs="Courier New"/>
          <w:b/>
          <w:bCs/>
          <w:sz w:val="26"/>
          <w:szCs w:val="26"/>
        </w:rPr>
        <w:t>модальный</w:t>
      </w:r>
      <w:r>
        <w:rPr>
          <w:rFonts w:ascii="Courier New" w:hAnsi="Courier New" w:cs="Courier New"/>
          <w:sz w:val="26"/>
          <w:szCs w:val="26"/>
        </w:rPr>
        <w:t>.</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Способ реализации функции:</w:t>
      </w:r>
    </w:p>
    <w:p w:rsidR="00000000" w:rsidRDefault="00D6154D">
      <w:pPr>
        <w:numPr>
          <w:ilvl w:val="0"/>
          <w:numId w:val="7"/>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По кнопке «Искать одну запись» главного о</w:t>
      </w:r>
      <w:r>
        <w:rPr>
          <w:rFonts w:ascii="Courier New" w:hAnsi="Courier New"/>
          <w:sz w:val="26"/>
          <w:szCs w:val="26"/>
        </w:rPr>
        <w:t>кна программы появляется диалог «Поиск одной записи»;</w:t>
      </w:r>
    </w:p>
    <w:p w:rsidR="00000000" w:rsidRDefault="00D6154D">
      <w:pPr>
        <w:numPr>
          <w:ilvl w:val="0"/>
          <w:numId w:val="7"/>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 xml:space="preserve">Диалог имеет следующий набор виджетов: </w:t>
      </w:r>
    </w:p>
    <w:p w:rsidR="00000000" w:rsidRDefault="00D6154D">
      <w:pPr>
        <w:numPr>
          <w:ilvl w:val="0"/>
          <w:numId w:val="8"/>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виджеты для задания критерия поиска (см. таблицу);</w:t>
      </w:r>
    </w:p>
    <w:p w:rsidR="00000000" w:rsidRDefault="00D6154D">
      <w:pPr>
        <w:numPr>
          <w:ilvl w:val="0"/>
          <w:numId w:val="8"/>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кнопки «ОК» и «Отмена»;</w:t>
      </w:r>
    </w:p>
    <w:p w:rsidR="00000000" w:rsidRDefault="00D6154D">
      <w:pPr>
        <w:numPr>
          <w:ilvl w:val="0"/>
          <w:numId w:val="7"/>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После задания критерия поиска и нажатия кнопки «ОК» диалог закрывается и начинается пои</w:t>
      </w:r>
      <w:r>
        <w:rPr>
          <w:rFonts w:ascii="Courier New" w:hAnsi="Courier New"/>
          <w:sz w:val="26"/>
          <w:szCs w:val="26"/>
        </w:rPr>
        <w:t>ск подходящей записи;</w:t>
      </w:r>
    </w:p>
    <w:p w:rsidR="00000000" w:rsidRDefault="00D6154D">
      <w:pPr>
        <w:numPr>
          <w:ilvl w:val="0"/>
          <w:numId w:val="7"/>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Если пользователь нажал кнопку «Отмена» или кнопку «Закрыть» (в полосе заголовка) или клавишу «Esc», то диалог закрывается без перехода в режим поиска записи;</w:t>
      </w:r>
    </w:p>
    <w:p w:rsidR="00000000" w:rsidRDefault="00D6154D">
      <w:pPr>
        <w:numPr>
          <w:ilvl w:val="0"/>
          <w:numId w:val="7"/>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Если поиск был активизирован, то на основе критерия поиска в главном окне п</w:t>
      </w:r>
      <w:r>
        <w:rPr>
          <w:rFonts w:ascii="Courier New" w:hAnsi="Courier New"/>
          <w:sz w:val="26"/>
          <w:szCs w:val="26"/>
        </w:rPr>
        <w:t>рограммы выполняется поиск подходящей записи. Если критерий поиска состоит из нескольких критериев, то запись должна удовлетворять им всем. Если подходящей записи нет, то выдается сообщение «Нет ни одной подходящей записи». Если в базе данных имеется неско</w:t>
      </w:r>
      <w:r>
        <w:rPr>
          <w:rFonts w:ascii="Courier New" w:hAnsi="Courier New"/>
          <w:sz w:val="26"/>
          <w:szCs w:val="26"/>
        </w:rPr>
        <w:t>лько записей с максимальным (минимальным) значением, то выбирается первая подходящая;</w:t>
      </w:r>
    </w:p>
    <w:p w:rsidR="00000000" w:rsidRDefault="00D6154D">
      <w:pPr>
        <w:numPr>
          <w:ilvl w:val="0"/>
          <w:numId w:val="7"/>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Если запись найдена, то она активируется, т.е. выбирается в браузере записей, а справа отображается ее содержимое;</w:t>
      </w:r>
    </w:p>
    <w:p w:rsidR="00000000" w:rsidRDefault="00D6154D">
      <w:pPr>
        <w:numPr>
          <w:ilvl w:val="0"/>
          <w:numId w:val="7"/>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cs="Courier New"/>
          <w:sz w:val="26"/>
          <w:szCs w:val="26"/>
        </w:rPr>
      </w:pPr>
      <w:r>
        <w:rPr>
          <w:rFonts w:ascii="Courier New" w:hAnsi="Courier New" w:cs="Courier New"/>
          <w:sz w:val="26"/>
          <w:szCs w:val="26"/>
        </w:rPr>
        <w:t>При повторном вызове диалога «Поиск одной записи»» (кно</w:t>
      </w:r>
      <w:r>
        <w:rPr>
          <w:rFonts w:ascii="Courier New" w:hAnsi="Courier New" w:cs="Courier New"/>
          <w:sz w:val="26"/>
          <w:szCs w:val="26"/>
        </w:rPr>
        <w:t>пка «Искать одну запись») в нем должен отображаться предыдущий критерий поиска.</w:t>
      </w:r>
    </w:p>
    <w:p w:rsidR="00000000" w:rsidRDefault="00D6154D">
      <w:pPr>
        <w:tabs>
          <w:tab w:val="left" w:pos="1782"/>
        </w:tabs>
        <w:spacing w:after="57" w:line="264" w:lineRule="auto"/>
        <w:ind w:left="354"/>
        <w:jc w:val="both"/>
        <w:rPr>
          <w:rFonts w:ascii="Courier New" w:hAnsi="Courier New" w:cs="Courier New"/>
          <w:sz w:val="26"/>
          <w:szCs w:val="26"/>
          <w:shd w:val="clear" w:color="auto" w:fill="FFFF00"/>
        </w:rPr>
      </w:pPr>
    </w:p>
    <w:p w:rsidR="00000000" w:rsidRDefault="00D6154D">
      <w:pPr>
        <w:pageBreakBefore/>
        <w:spacing w:after="57" w:line="264" w:lineRule="auto"/>
        <w:jc w:val="both"/>
        <w:rPr>
          <w:rFonts w:ascii="Courier New" w:hAnsi="Courier New" w:cs="Courier New"/>
          <w:sz w:val="26"/>
          <w:szCs w:val="26"/>
        </w:rPr>
      </w:pPr>
      <w:r>
        <w:rPr>
          <w:rFonts w:ascii="Courier New" w:hAnsi="Courier New" w:cs="Courier New"/>
          <w:sz w:val="26"/>
          <w:szCs w:val="26"/>
        </w:rPr>
        <w:lastRenderedPageBreak/>
        <w:t xml:space="preserve">Функция: </w:t>
      </w:r>
      <w:r>
        <w:rPr>
          <w:rFonts w:ascii="Courier New" w:hAnsi="Courier New" w:cs="Courier New"/>
          <w:b/>
          <w:bCs/>
          <w:sz w:val="26"/>
          <w:szCs w:val="26"/>
        </w:rPr>
        <w:t>поиск</w:t>
      </w:r>
      <w:r>
        <w:rPr>
          <w:rFonts w:ascii="Courier New" w:hAnsi="Courier New" w:cs="Courier New"/>
          <w:sz w:val="26"/>
          <w:szCs w:val="26"/>
        </w:rPr>
        <w:t xml:space="preserve"> </w:t>
      </w:r>
      <w:r>
        <w:rPr>
          <w:rFonts w:ascii="Courier New" w:hAnsi="Courier New" w:cs="Courier New"/>
          <w:b/>
          <w:bCs/>
          <w:sz w:val="26"/>
          <w:szCs w:val="26"/>
        </w:rPr>
        <w:t>одной</w:t>
      </w:r>
      <w:r>
        <w:rPr>
          <w:rFonts w:ascii="Courier New" w:hAnsi="Courier New" w:cs="Courier New"/>
          <w:sz w:val="26"/>
          <w:szCs w:val="26"/>
        </w:rPr>
        <w:t xml:space="preserve"> </w:t>
      </w:r>
      <w:r>
        <w:rPr>
          <w:rFonts w:ascii="Courier New" w:hAnsi="Courier New" w:cs="Courier New"/>
          <w:b/>
          <w:bCs/>
          <w:sz w:val="26"/>
          <w:szCs w:val="26"/>
        </w:rPr>
        <w:t>записи</w:t>
      </w:r>
      <w:r>
        <w:rPr>
          <w:rFonts w:ascii="Courier New" w:hAnsi="Courier New" w:cs="Courier New"/>
          <w:sz w:val="26"/>
          <w:szCs w:val="26"/>
        </w:rPr>
        <w:t xml:space="preserve"> с </w:t>
      </w:r>
      <w:r>
        <w:rPr>
          <w:rFonts w:ascii="Courier New" w:hAnsi="Courier New" w:cs="Courier New"/>
          <w:b/>
          <w:bCs/>
          <w:sz w:val="26"/>
          <w:szCs w:val="26"/>
        </w:rPr>
        <w:t>максимальным</w:t>
      </w:r>
      <w:r>
        <w:rPr>
          <w:rFonts w:ascii="Courier New" w:hAnsi="Courier New" w:cs="Courier New"/>
          <w:sz w:val="26"/>
          <w:szCs w:val="26"/>
        </w:rPr>
        <w:t xml:space="preserve"> (минимальным) значением одного параметра при заданных ограничениях на другие параметры.</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 xml:space="preserve">Режим диалога: </w:t>
      </w:r>
      <w:r>
        <w:rPr>
          <w:rFonts w:ascii="Courier New" w:hAnsi="Courier New" w:cs="Courier New"/>
          <w:b/>
          <w:bCs/>
          <w:sz w:val="26"/>
          <w:szCs w:val="26"/>
        </w:rPr>
        <w:t>немодальный</w:t>
      </w:r>
      <w:r>
        <w:rPr>
          <w:rFonts w:ascii="Courier New" w:hAnsi="Courier New" w:cs="Courier New"/>
          <w:sz w:val="26"/>
          <w:szCs w:val="26"/>
        </w:rPr>
        <w:t>.</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Способ реализа</w:t>
      </w:r>
      <w:r>
        <w:rPr>
          <w:rFonts w:ascii="Courier New" w:hAnsi="Courier New" w:cs="Courier New"/>
          <w:sz w:val="26"/>
          <w:szCs w:val="26"/>
        </w:rPr>
        <w:t>ции функции:</w:t>
      </w:r>
    </w:p>
    <w:p w:rsidR="00000000" w:rsidRDefault="00D6154D">
      <w:pPr>
        <w:numPr>
          <w:ilvl w:val="0"/>
          <w:numId w:val="9"/>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По кнопке «Искать одну запись» главного окна программы появляется диалог «Поиск одной записи»;</w:t>
      </w:r>
    </w:p>
    <w:p w:rsidR="00000000" w:rsidRDefault="00D6154D">
      <w:pPr>
        <w:numPr>
          <w:ilvl w:val="0"/>
          <w:numId w:val="9"/>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 xml:space="preserve">Диалог имеет следующий набор виджетов: </w:t>
      </w:r>
    </w:p>
    <w:p w:rsidR="00000000" w:rsidRDefault="00D6154D">
      <w:pPr>
        <w:numPr>
          <w:ilvl w:val="0"/>
          <w:numId w:val="10"/>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виджеты для задания критерия поиска (см. таблицу);</w:t>
      </w:r>
    </w:p>
    <w:p w:rsidR="00000000" w:rsidRDefault="00D6154D">
      <w:pPr>
        <w:numPr>
          <w:ilvl w:val="0"/>
          <w:numId w:val="10"/>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кнопки «Искать» и «Закрыть»;</w:t>
      </w:r>
    </w:p>
    <w:p w:rsidR="00000000" w:rsidRDefault="00D6154D">
      <w:pPr>
        <w:numPr>
          <w:ilvl w:val="0"/>
          <w:numId w:val="9"/>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После задания критерия поиск</w:t>
      </w:r>
      <w:r>
        <w:rPr>
          <w:rFonts w:ascii="Courier New" w:hAnsi="Courier New"/>
          <w:sz w:val="26"/>
          <w:szCs w:val="26"/>
        </w:rPr>
        <w:t>а и нажатия кнопки «Искать» начинается поиск подходящей записи. При этом диалоговое окно не закрывается;</w:t>
      </w:r>
    </w:p>
    <w:p w:rsidR="00000000" w:rsidRDefault="00D6154D">
      <w:pPr>
        <w:numPr>
          <w:ilvl w:val="0"/>
          <w:numId w:val="9"/>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Если пользователь нажал кнопку «Закрыть» (в самом диалоге или полосе заголовка) или клавишу «Esc», то диалог закрывается без перехода в режим поиска за</w:t>
      </w:r>
      <w:r>
        <w:rPr>
          <w:rFonts w:ascii="Courier New" w:hAnsi="Courier New"/>
          <w:sz w:val="26"/>
          <w:szCs w:val="26"/>
        </w:rPr>
        <w:t>писи;</w:t>
      </w:r>
    </w:p>
    <w:p w:rsidR="00000000" w:rsidRDefault="00D6154D">
      <w:pPr>
        <w:numPr>
          <w:ilvl w:val="0"/>
          <w:numId w:val="9"/>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Если поиск был активизирован, то на основе критерия поиска в главном окне программы выполняется поиск подходящей записи. Если критерий поиска состоит из нескольких критериев, то запись должна удовлетворять им всем. Если подходящей записи нет, то выда</w:t>
      </w:r>
      <w:r>
        <w:rPr>
          <w:rFonts w:ascii="Courier New" w:hAnsi="Courier New"/>
          <w:sz w:val="26"/>
          <w:szCs w:val="26"/>
        </w:rPr>
        <w:t>ется сообщение «Нет ни одной подходящей записи». Если в базе данных имеется несколько записей с максимальным (минимальным) значением, то выбирается первая подходящая;</w:t>
      </w:r>
    </w:p>
    <w:p w:rsidR="00000000" w:rsidRDefault="00D6154D">
      <w:pPr>
        <w:numPr>
          <w:ilvl w:val="0"/>
          <w:numId w:val="9"/>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Если запись найдена, то она активируется, т.е. выбирается в браузере записей, а справа от</w:t>
      </w:r>
      <w:r>
        <w:rPr>
          <w:rFonts w:ascii="Courier New" w:hAnsi="Courier New"/>
          <w:sz w:val="26"/>
          <w:szCs w:val="26"/>
        </w:rPr>
        <w:t>ображается ее содержимое;</w:t>
      </w:r>
    </w:p>
    <w:p w:rsidR="00000000" w:rsidRDefault="00D6154D">
      <w:pPr>
        <w:numPr>
          <w:ilvl w:val="0"/>
          <w:numId w:val="9"/>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sz w:val="26"/>
          <w:szCs w:val="26"/>
        </w:rPr>
      </w:pPr>
      <w:r>
        <w:rPr>
          <w:rFonts w:ascii="Courier New" w:hAnsi="Courier New"/>
          <w:sz w:val="26"/>
          <w:szCs w:val="26"/>
        </w:rPr>
        <w:t>Задав в диалоге новый критерий поиска и нажав кнопку «Искать», пользователь инициирует новый поиск записи, путем просмотра всех записей базы данных.</w:t>
      </w:r>
    </w:p>
    <w:p w:rsidR="00000000" w:rsidRDefault="00D6154D">
      <w:pPr>
        <w:numPr>
          <w:ilvl w:val="0"/>
          <w:numId w:val="9"/>
        </w:numPr>
        <w:tabs>
          <w:tab w:val="left" w:pos="264"/>
          <w:tab w:val="left" w:pos="270"/>
          <w:tab w:val="left" w:pos="552"/>
          <w:tab w:val="left" w:pos="840"/>
          <w:tab w:val="left" w:pos="846"/>
          <w:tab w:val="left" w:pos="852"/>
          <w:tab w:val="left" w:pos="858"/>
          <w:tab w:val="left" w:pos="864"/>
          <w:tab w:val="left" w:pos="870"/>
          <w:tab w:val="left" w:pos="876"/>
          <w:tab w:val="left" w:pos="882"/>
          <w:tab w:val="left" w:pos="888"/>
          <w:tab w:val="left" w:pos="894"/>
          <w:tab w:val="left" w:pos="900"/>
          <w:tab w:val="left" w:pos="906"/>
          <w:tab w:val="left" w:pos="912"/>
          <w:tab w:val="left" w:pos="1278"/>
        </w:tabs>
        <w:spacing w:after="57" w:line="264" w:lineRule="auto"/>
        <w:ind w:left="264"/>
        <w:jc w:val="both"/>
        <w:rPr>
          <w:rFonts w:ascii="Courier New" w:hAnsi="Courier New" w:cs="Courier New"/>
          <w:sz w:val="26"/>
          <w:szCs w:val="26"/>
        </w:rPr>
      </w:pPr>
      <w:r>
        <w:rPr>
          <w:rFonts w:ascii="Courier New" w:hAnsi="Courier New" w:cs="Courier New"/>
          <w:sz w:val="26"/>
          <w:szCs w:val="26"/>
        </w:rPr>
        <w:t xml:space="preserve">При повторном вызове диалога «Поиск одной записи»» (кнопка «Искать одну запись») </w:t>
      </w:r>
      <w:r>
        <w:rPr>
          <w:rFonts w:ascii="Courier New" w:hAnsi="Courier New" w:cs="Courier New"/>
          <w:sz w:val="26"/>
          <w:szCs w:val="26"/>
        </w:rPr>
        <w:t>в нем должен отображаться предыдущий критерий поиска.</w:t>
      </w:r>
    </w:p>
    <w:p w:rsidR="00000000" w:rsidRDefault="00D6154D">
      <w:pPr>
        <w:pageBreakBefore/>
        <w:spacing w:after="57" w:line="264" w:lineRule="auto"/>
        <w:jc w:val="both"/>
        <w:rPr>
          <w:rFonts w:ascii="Courier New" w:hAnsi="Courier New" w:cs="Courier New"/>
          <w:sz w:val="26"/>
          <w:szCs w:val="26"/>
        </w:rPr>
      </w:pPr>
      <w:r>
        <w:rPr>
          <w:rFonts w:ascii="Courier New" w:hAnsi="Courier New" w:cs="Courier New"/>
          <w:sz w:val="26"/>
          <w:szCs w:val="26"/>
        </w:rPr>
        <w:lastRenderedPageBreak/>
        <w:t xml:space="preserve">Функция: </w:t>
      </w:r>
      <w:r>
        <w:rPr>
          <w:rFonts w:ascii="Courier New" w:hAnsi="Courier New" w:cs="Courier New"/>
          <w:b/>
          <w:bCs/>
          <w:sz w:val="26"/>
          <w:szCs w:val="26"/>
        </w:rPr>
        <w:t>отбор</w:t>
      </w:r>
      <w:r>
        <w:rPr>
          <w:rFonts w:ascii="Courier New" w:hAnsi="Courier New" w:cs="Courier New"/>
          <w:sz w:val="26"/>
          <w:szCs w:val="26"/>
        </w:rPr>
        <w:t xml:space="preserve"> </w:t>
      </w:r>
      <w:r>
        <w:rPr>
          <w:rFonts w:ascii="Courier New" w:hAnsi="Courier New" w:cs="Courier New"/>
          <w:b/>
          <w:bCs/>
          <w:sz w:val="26"/>
          <w:szCs w:val="26"/>
        </w:rPr>
        <w:t>3-x записей</w:t>
      </w:r>
      <w:r>
        <w:rPr>
          <w:rFonts w:ascii="Courier New" w:hAnsi="Courier New" w:cs="Courier New"/>
          <w:sz w:val="26"/>
          <w:szCs w:val="26"/>
        </w:rPr>
        <w:t xml:space="preserve"> с </w:t>
      </w:r>
      <w:r>
        <w:rPr>
          <w:rFonts w:ascii="Courier New" w:hAnsi="Courier New" w:cs="Courier New"/>
          <w:b/>
          <w:bCs/>
          <w:sz w:val="26"/>
          <w:szCs w:val="26"/>
        </w:rPr>
        <w:t>максимальными</w:t>
      </w:r>
      <w:r>
        <w:rPr>
          <w:rFonts w:ascii="Courier New" w:hAnsi="Courier New" w:cs="Courier New"/>
          <w:sz w:val="26"/>
          <w:szCs w:val="26"/>
        </w:rPr>
        <w:t xml:space="preserve"> (минимальными) значениями одного параметра при заданных ограничениях на другие параметры.</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 xml:space="preserve">Режим диалога: </w:t>
      </w:r>
      <w:r>
        <w:rPr>
          <w:rFonts w:ascii="Courier New" w:hAnsi="Courier New" w:cs="Courier New"/>
          <w:b/>
          <w:bCs/>
          <w:sz w:val="26"/>
          <w:szCs w:val="26"/>
        </w:rPr>
        <w:t>модальный</w:t>
      </w:r>
      <w:r>
        <w:rPr>
          <w:rFonts w:ascii="Courier New" w:hAnsi="Courier New" w:cs="Courier New"/>
          <w:sz w:val="26"/>
          <w:szCs w:val="26"/>
        </w:rPr>
        <w:t>.</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Способ реализации функции:</w:t>
      </w:r>
    </w:p>
    <w:p w:rsidR="00000000" w:rsidRDefault="00D6154D">
      <w:pPr>
        <w:numPr>
          <w:ilvl w:val="0"/>
          <w:numId w:val="11"/>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По кнопке «Top</w:t>
      </w:r>
      <w:r>
        <w:rPr>
          <w:rFonts w:ascii="Courier New" w:hAnsi="Courier New"/>
          <w:sz w:val="26"/>
          <w:szCs w:val="26"/>
        </w:rPr>
        <w:t>3» главного окна программы появляется диалог «Top 3»;</w:t>
      </w:r>
    </w:p>
    <w:p w:rsidR="00000000" w:rsidRDefault="00D6154D">
      <w:pPr>
        <w:numPr>
          <w:ilvl w:val="0"/>
          <w:numId w:val="11"/>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 xml:space="preserve">Диалог имеет следующий набор виджетов: </w:t>
      </w:r>
    </w:p>
    <w:p w:rsidR="00000000" w:rsidRDefault="00D6154D">
      <w:pPr>
        <w:numPr>
          <w:ilvl w:val="0"/>
          <w:numId w:val="10"/>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 xml:space="preserve">виджеты для задания критерия отбора (см. таблицу); </w:t>
      </w:r>
    </w:p>
    <w:p w:rsidR="00000000" w:rsidRDefault="00D6154D">
      <w:pPr>
        <w:numPr>
          <w:ilvl w:val="0"/>
          <w:numId w:val="10"/>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виджет выбора (TableWidget или ListWidget), отображающий записи, которые удовлетворяют критерию отбора;</w:t>
      </w:r>
    </w:p>
    <w:p w:rsidR="00000000" w:rsidRDefault="00D6154D">
      <w:pPr>
        <w:numPr>
          <w:ilvl w:val="0"/>
          <w:numId w:val="10"/>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кнопки</w:t>
      </w:r>
      <w:r>
        <w:rPr>
          <w:rFonts w:ascii="Courier New" w:hAnsi="Courier New"/>
          <w:sz w:val="26"/>
          <w:szCs w:val="26"/>
        </w:rPr>
        <w:t xml:space="preserve"> «Выбрать», «Перейти» и «Закрыть».</w:t>
      </w:r>
    </w:p>
    <w:p w:rsidR="00000000" w:rsidRDefault="00D6154D">
      <w:pPr>
        <w:numPr>
          <w:ilvl w:val="0"/>
          <w:numId w:val="11"/>
        </w:numPr>
        <w:tabs>
          <w:tab w:val="left" w:pos="496"/>
          <w:tab w:val="left" w:pos="992"/>
          <w:tab w:val="left" w:pos="1488"/>
          <w:tab w:val="left" w:pos="1712"/>
        </w:tabs>
        <w:spacing w:after="57" w:line="264" w:lineRule="auto"/>
        <w:jc w:val="both"/>
        <w:rPr>
          <w:rFonts w:ascii="Courier New" w:hAnsi="Courier New" w:cs="Courier New"/>
          <w:sz w:val="26"/>
          <w:szCs w:val="26"/>
        </w:rPr>
      </w:pPr>
      <w:r>
        <w:rPr>
          <w:rFonts w:ascii="Courier New" w:hAnsi="Courier New" w:cs="Courier New"/>
          <w:sz w:val="26"/>
          <w:szCs w:val="26"/>
        </w:rPr>
        <w:t>После задания критерия отбора и нажатия кнопки «Выбрать» в виджете выбора отображаются 3 записи, удовлетворяющие критерию отбора (одна запись активна). Если подходящих записей нет, то выдается сообщение «Нет ни одной подх</w:t>
      </w:r>
      <w:r>
        <w:rPr>
          <w:rFonts w:ascii="Courier New" w:hAnsi="Courier New" w:cs="Courier New"/>
          <w:sz w:val="26"/>
          <w:szCs w:val="26"/>
        </w:rPr>
        <w:t>одящей записи»;</w:t>
      </w:r>
    </w:p>
    <w:p w:rsidR="00000000" w:rsidRDefault="00D6154D">
      <w:pPr>
        <w:numPr>
          <w:ilvl w:val="0"/>
          <w:numId w:val="11"/>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Если пользователь выбирает запись и нажимает кнопку «Перейти», то диалог закрывается и активируется выбранная запись в главном окне программы, т.е. она выбирается в браузере записей, а справа отображается ее содержимое;</w:t>
      </w:r>
    </w:p>
    <w:p w:rsidR="00000000" w:rsidRDefault="00D6154D">
      <w:pPr>
        <w:numPr>
          <w:ilvl w:val="0"/>
          <w:numId w:val="11"/>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Если пользователь на</w:t>
      </w:r>
      <w:r>
        <w:rPr>
          <w:rFonts w:ascii="Courier New" w:hAnsi="Courier New"/>
          <w:sz w:val="26"/>
          <w:szCs w:val="26"/>
        </w:rPr>
        <w:t>жимает кнопку «Закрыть» (в самом диалоге или полосе заголовка) или клавишу «Esc», то диалог закрывается;</w:t>
      </w:r>
    </w:p>
    <w:p w:rsidR="00000000" w:rsidRDefault="00D6154D">
      <w:pPr>
        <w:numPr>
          <w:ilvl w:val="0"/>
          <w:numId w:val="11"/>
        </w:numPr>
        <w:tabs>
          <w:tab w:val="left" w:pos="496"/>
          <w:tab w:val="left" w:pos="992"/>
          <w:tab w:val="left" w:pos="1488"/>
          <w:tab w:val="left" w:pos="1712"/>
        </w:tabs>
        <w:spacing w:after="57" w:line="264" w:lineRule="auto"/>
        <w:jc w:val="both"/>
        <w:rPr>
          <w:rFonts w:ascii="Courier New" w:hAnsi="Courier New" w:cs="Courier New"/>
          <w:sz w:val="26"/>
          <w:szCs w:val="26"/>
        </w:rPr>
      </w:pPr>
      <w:r>
        <w:rPr>
          <w:rFonts w:ascii="Courier New" w:hAnsi="Courier New" w:cs="Courier New"/>
          <w:sz w:val="26"/>
          <w:szCs w:val="26"/>
        </w:rPr>
        <w:t>При повторном вызове диалога «Отбор записей» (кнопка «Выбрать») в нем должен отображаться предыдущий критерий отбора, а результаты отбора должны отсутс</w:t>
      </w:r>
      <w:r>
        <w:rPr>
          <w:rFonts w:ascii="Courier New" w:hAnsi="Courier New" w:cs="Courier New"/>
          <w:sz w:val="26"/>
          <w:szCs w:val="26"/>
        </w:rPr>
        <w:t>твовать.</w:t>
      </w:r>
    </w:p>
    <w:p w:rsidR="00000000" w:rsidRDefault="00D6154D">
      <w:pPr>
        <w:tabs>
          <w:tab w:val="left" w:pos="2208"/>
        </w:tabs>
        <w:spacing w:after="57" w:line="264" w:lineRule="auto"/>
        <w:ind w:left="496"/>
        <w:jc w:val="both"/>
        <w:rPr>
          <w:rFonts w:ascii="Courier New" w:hAnsi="Courier New" w:cs="Courier New"/>
          <w:sz w:val="26"/>
          <w:szCs w:val="26"/>
          <w:shd w:val="clear" w:color="auto" w:fill="FFFF00"/>
        </w:rPr>
      </w:pPr>
    </w:p>
    <w:p w:rsidR="00000000" w:rsidRDefault="00D6154D">
      <w:pPr>
        <w:pageBreakBefore/>
        <w:spacing w:after="57" w:line="264" w:lineRule="auto"/>
        <w:jc w:val="both"/>
        <w:rPr>
          <w:rFonts w:ascii="Courier New" w:hAnsi="Courier New" w:cs="Courier New"/>
          <w:sz w:val="26"/>
          <w:szCs w:val="26"/>
        </w:rPr>
      </w:pPr>
      <w:r>
        <w:rPr>
          <w:rFonts w:ascii="Courier New" w:hAnsi="Courier New" w:cs="Courier New"/>
          <w:sz w:val="26"/>
          <w:szCs w:val="26"/>
        </w:rPr>
        <w:lastRenderedPageBreak/>
        <w:t xml:space="preserve">Функция: </w:t>
      </w:r>
      <w:r>
        <w:rPr>
          <w:rFonts w:ascii="Courier New" w:hAnsi="Courier New" w:cs="Courier New"/>
          <w:b/>
          <w:bCs/>
          <w:sz w:val="26"/>
          <w:szCs w:val="26"/>
        </w:rPr>
        <w:t>отбор</w:t>
      </w:r>
      <w:r>
        <w:rPr>
          <w:rFonts w:ascii="Courier New" w:hAnsi="Courier New" w:cs="Courier New"/>
          <w:sz w:val="26"/>
          <w:szCs w:val="26"/>
        </w:rPr>
        <w:t xml:space="preserve"> </w:t>
      </w:r>
      <w:r>
        <w:rPr>
          <w:rFonts w:ascii="Courier New" w:hAnsi="Courier New" w:cs="Courier New"/>
          <w:b/>
          <w:bCs/>
          <w:sz w:val="26"/>
          <w:szCs w:val="26"/>
        </w:rPr>
        <w:t>3-x записей</w:t>
      </w:r>
      <w:r>
        <w:rPr>
          <w:rFonts w:ascii="Courier New" w:hAnsi="Courier New" w:cs="Courier New"/>
          <w:sz w:val="26"/>
          <w:szCs w:val="26"/>
        </w:rPr>
        <w:t xml:space="preserve"> с </w:t>
      </w:r>
      <w:r>
        <w:rPr>
          <w:rFonts w:ascii="Courier New" w:hAnsi="Courier New" w:cs="Courier New"/>
          <w:b/>
          <w:bCs/>
          <w:sz w:val="26"/>
          <w:szCs w:val="26"/>
        </w:rPr>
        <w:t>максимальными</w:t>
      </w:r>
      <w:r>
        <w:rPr>
          <w:rFonts w:ascii="Courier New" w:hAnsi="Courier New" w:cs="Courier New"/>
          <w:sz w:val="26"/>
          <w:szCs w:val="26"/>
        </w:rPr>
        <w:t xml:space="preserve"> (минимальными) значениями одного параметра при заданных ограничениях на другие параметры.</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 xml:space="preserve">Режим диалога: </w:t>
      </w:r>
      <w:r>
        <w:rPr>
          <w:rFonts w:ascii="Courier New" w:hAnsi="Courier New" w:cs="Courier New"/>
          <w:b/>
          <w:bCs/>
          <w:sz w:val="26"/>
          <w:szCs w:val="26"/>
        </w:rPr>
        <w:t>немодальный</w:t>
      </w:r>
      <w:r>
        <w:rPr>
          <w:rFonts w:ascii="Courier New" w:hAnsi="Courier New" w:cs="Courier New"/>
          <w:sz w:val="26"/>
          <w:szCs w:val="26"/>
        </w:rPr>
        <w:t>.</w:t>
      </w:r>
    </w:p>
    <w:p w:rsidR="00000000" w:rsidRDefault="00D6154D">
      <w:pPr>
        <w:spacing w:after="57" w:line="264" w:lineRule="auto"/>
        <w:jc w:val="both"/>
        <w:rPr>
          <w:rFonts w:ascii="Courier New" w:hAnsi="Courier New" w:cs="Courier New"/>
          <w:sz w:val="26"/>
          <w:szCs w:val="26"/>
        </w:rPr>
      </w:pPr>
    </w:p>
    <w:p w:rsidR="00000000" w:rsidRDefault="00D6154D">
      <w:pPr>
        <w:spacing w:after="57" w:line="264" w:lineRule="auto"/>
        <w:jc w:val="both"/>
        <w:rPr>
          <w:rFonts w:ascii="Courier New" w:hAnsi="Courier New" w:cs="Courier New"/>
          <w:sz w:val="26"/>
          <w:szCs w:val="26"/>
        </w:rPr>
      </w:pPr>
      <w:r>
        <w:rPr>
          <w:rFonts w:ascii="Courier New" w:hAnsi="Courier New" w:cs="Courier New"/>
          <w:sz w:val="26"/>
          <w:szCs w:val="26"/>
        </w:rPr>
        <w:t>Способ реализации функции:</w:t>
      </w:r>
    </w:p>
    <w:p w:rsidR="00000000" w:rsidRDefault="00D6154D">
      <w:pPr>
        <w:numPr>
          <w:ilvl w:val="0"/>
          <w:numId w:val="12"/>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По кнопке «Top3» главного окна программы появляется диал</w:t>
      </w:r>
      <w:r>
        <w:rPr>
          <w:rFonts w:ascii="Courier New" w:hAnsi="Courier New"/>
          <w:sz w:val="26"/>
          <w:szCs w:val="26"/>
        </w:rPr>
        <w:t>ог «Top 3»;</w:t>
      </w:r>
    </w:p>
    <w:p w:rsidR="00000000" w:rsidRDefault="00D6154D">
      <w:pPr>
        <w:numPr>
          <w:ilvl w:val="0"/>
          <w:numId w:val="12"/>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 xml:space="preserve">Диалог имеет следующий набор виджетов: </w:t>
      </w:r>
    </w:p>
    <w:p w:rsidR="00000000" w:rsidRDefault="00D6154D">
      <w:pPr>
        <w:numPr>
          <w:ilvl w:val="0"/>
          <w:numId w:val="10"/>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 xml:space="preserve">виджеты для задания критерия отбора (см. таблицу); </w:t>
      </w:r>
    </w:p>
    <w:p w:rsidR="00000000" w:rsidRDefault="00D6154D">
      <w:pPr>
        <w:numPr>
          <w:ilvl w:val="0"/>
          <w:numId w:val="10"/>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виджет выбора (TableWidget или ListWidget), отображающий записи, которые удовлетворяют критерию отбора;</w:t>
      </w:r>
    </w:p>
    <w:p w:rsidR="00000000" w:rsidRDefault="00D6154D">
      <w:pPr>
        <w:numPr>
          <w:ilvl w:val="0"/>
          <w:numId w:val="10"/>
        </w:numPr>
        <w:tabs>
          <w:tab w:val="left" w:pos="720"/>
          <w:tab w:val="left" w:pos="1440"/>
          <w:tab w:val="left" w:pos="2160"/>
          <w:tab w:val="left" w:pos="2685"/>
        </w:tabs>
        <w:spacing w:after="57" w:line="264" w:lineRule="auto"/>
        <w:jc w:val="both"/>
        <w:rPr>
          <w:rFonts w:ascii="Courier New" w:hAnsi="Courier New"/>
          <w:sz w:val="26"/>
          <w:szCs w:val="26"/>
        </w:rPr>
      </w:pPr>
      <w:r>
        <w:rPr>
          <w:rFonts w:ascii="Courier New" w:hAnsi="Courier New"/>
          <w:sz w:val="26"/>
          <w:szCs w:val="26"/>
        </w:rPr>
        <w:t>кнопки «Выбрать», «Перейти» и «Закрыть».</w:t>
      </w:r>
    </w:p>
    <w:p w:rsidR="00000000" w:rsidRDefault="00D6154D">
      <w:pPr>
        <w:numPr>
          <w:ilvl w:val="0"/>
          <w:numId w:val="12"/>
        </w:numPr>
        <w:tabs>
          <w:tab w:val="left" w:pos="496"/>
          <w:tab w:val="left" w:pos="992"/>
          <w:tab w:val="left" w:pos="1488"/>
          <w:tab w:val="left" w:pos="1712"/>
        </w:tabs>
        <w:spacing w:after="57" w:line="264" w:lineRule="auto"/>
        <w:jc w:val="both"/>
        <w:rPr>
          <w:rFonts w:ascii="Courier New" w:hAnsi="Courier New" w:cs="Courier New"/>
          <w:sz w:val="26"/>
          <w:szCs w:val="26"/>
        </w:rPr>
      </w:pPr>
      <w:r>
        <w:rPr>
          <w:rFonts w:ascii="Courier New" w:hAnsi="Courier New" w:cs="Courier New"/>
          <w:sz w:val="26"/>
          <w:szCs w:val="26"/>
        </w:rPr>
        <w:t>После з</w:t>
      </w:r>
      <w:r>
        <w:rPr>
          <w:rFonts w:ascii="Courier New" w:hAnsi="Courier New" w:cs="Courier New"/>
          <w:sz w:val="26"/>
          <w:szCs w:val="26"/>
        </w:rPr>
        <w:t>адания критерия отбора и нажатия кнопки «Выбрать» в виджете выбора отображаются 3 записи, удовлетворяющие критерию отбора (одна запись активна). Если подходящих записей нет, то выдается сообщение «Нет ни одной подходящей записи»;</w:t>
      </w:r>
    </w:p>
    <w:p w:rsidR="00000000" w:rsidRDefault="00D6154D">
      <w:pPr>
        <w:numPr>
          <w:ilvl w:val="0"/>
          <w:numId w:val="12"/>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Если пользователь выбирает</w:t>
      </w:r>
      <w:r>
        <w:rPr>
          <w:rFonts w:ascii="Courier New" w:hAnsi="Courier New"/>
          <w:sz w:val="26"/>
          <w:szCs w:val="26"/>
        </w:rPr>
        <w:t xml:space="preserve"> запись и нажимает кнопку «Перейти», то активируется выбранная запись в главном окне программы, т.е. она выбирается в браузере записей, а справа отображается ее содержимое. При этом диалоговое окно не закрывается;</w:t>
      </w:r>
    </w:p>
    <w:p w:rsidR="00000000" w:rsidRDefault="00D6154D">
      <w:pPr>
        <w:numPr>
          <w:ilvl w:val="0"/>
          <w:numId w:val="12"/>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 xml:space="preserve">Так как диалоговое окно не закрывается по </w:t>
      </w:r>
      <w:r>
        <w:rPr>
          <w:rFonts w:ascii="Courier New" w:hAnsi="Courier New"/>
          <w:sz w:val="26"/>
          <w:szCs w:val="26"/>
        </w:rPr>
        <w:t>кнопке «Перейти», то пользователь может выбрать другую запись в диалоговом окне и активировать ее в главном окне или задать новые критерии отбора;</w:t>
      </w:r>
    </w:p>
    <w:p w:rsidR="00000000" w:rsidRDefault="00D6154D">
      <w:pPr>
        <w:numPr>
          <w:ilvl w:val="0"/>
          <w:numId w:val="12"/>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Возможно удаление или изменение записи, которая попала в отбор. В этом случае переход на нее не возможен и вы</w:t>
      </w:r>
      <w:r>
        <w:rPr>
          <w:rFonts w:ascii="Courier New" w:hAnsi="Courier New"/>
          <w:sz w:val="26"/>
          <w:szCs w:val="26"/>
        </w:rPr>
        <w:t xml:space="preserve">дается сообщение «Выбранная запись удалена или изменена. Обновить отбор?». Если пользователь согласится, то выполняется поиск новых 3-х записей, удовлетворяющих текущим критериям поиска. </w:t>
      </w:r>
    </w:p>
    <w:p w:rsidR="00000000" w:rsidRDefault="00D6154D">
      <w:pPr>
        <w:numPr>
          <w:ilvl w:val="0"/>
          <w:numId w:val="12"/>
        </w:numPr>
        <w:tabs>
          <w:tab w:val="left" w:pos="496"/>
          <w:tab w:val="left" w:pos="992"/>
          <w:tab w:val="left" w:pos="1488"/>
          <w:tab w:val="left" w:pos="1712"/>
        </w:tabs>
        <w:spacing w:after="57" w:line="264" w:lineRule="auto"/>
        <w:jc w:val="both"/>
        <w:rPr>
          <w:rFonts w:ascii="Courier New" w:hAnsi="Courier New"/>
          <w:sz w:val="26"/>
          <w:szCs w:val="26"/>
        </w:rPr>
      </w:pPr>
      <w:r>
        <w:rPr>
          <w:rFonts w:ascii="Courier New" w:hAnsi="Courier New"/>
          <w:sz w:val="26"/>
          <w:szCs w:val="26"/>
        </w:rPr>
        <w:t>Если пользователь нажимает кнопку «Закрыть» (в самом диалоге или пол</w:t>
      </w:r>
      <w:r>
        <w:rPr>
          <w:rFonts w:ascii="Courier New" w:hAnsi="Courier New"/>
          <w:sz w:val="26"/>
          <w:szCs w:val="26"/>
        </w:rPr>
        <w:t>осе заголовка) или клавишу «Esc», то диалог закрывается;</w:t>
      </w:r>
    </w:p>
    <w:p w:rsidR="00000000" w:rsidRDefault="00D6154D">
      <w:pPr>
        <w:numPr>
          <w:ilvl w:val="0"/>
          <w:numId w:val="12"/>
        </w:numPr>
        <w:tabs>
          <w:tab w:val="left" w:pos="496"/>
          <w:tab w:val="left" w:pos="992"/>
          <w:tab w:val="left" w:pos="1488"/>
          <w:tab w:val="left" w:pos="1712"/>
        </w:tabs>
        <w:spacing w:after="57" w:line="264" w:lineRule="auto"/>
        <w:jc w:val="both"/>
        <w:rPr>
          <w:rFonts w:ascii="Courier New" w:hAnsi="Courier New" w:cs="Courier New"/>
          <w:sz w:val="26"/>
          <w:szCs w:val="26"/>
        </w:rPr>
      </w:pPr>
      <w:r>
        <w:rPr>
          <w:rFonts w:ascii="Courier New" w:hAnsi="Courier New" w:cs="Courier New"/>
          <w:sz w:val="26"/>
          <w:szCs w:val="26"/>
        </w:rPr>
        <w:t>При повторном вызове диалога «Отбор записей» (кнопка «Выбрать») в нем должен отображаться предыдущий критерий отбора, а результаты отбора должны отсутствовать.</w:t>
      </w:r>
    </w:p>
    <w:p w:rsidR="00000000" w:rsidRDefault="00D6154D">
      <w:pPr>
        <w:pageBreakBefore/>
        <w:tabs>
          <w:tab w:val="left" w:pos="720"/>
        </w:tabs>
        <w:spacing w:after="57" w:line="264" w:lineRule="auto"/>
        <w:jc w:val="right"/>
        <w:rPr>
          <w:rFonts w:ascii="Courier New" w:hAnsi="Courier New" w:cs="Courier New"/>
          <w:sz w:val="26"/>
          <w:szCs w:val="26"/>
        </w:rPr>
      </w:pPr>
      <w:r>
        <w:rPr>
          <w:rFonts w:ascii="Courier New" w:hAnsi="Courier New" w:cs="Courier New"/>
          <w:sz w:val="26"/>
          <w:szCs w:val="26"/>
        </w:rPr>
        <w:lastRenderedPageBreak/>
        <w:t>Таблица</w:t>
      </w:r>
    </w:p>
    <w:p w:rsidR="00000000" w:rsidRDefault="00D6154D">
      <w:pPr>
        <w:tabs>
          <w:tab w:val="left" w:pos="720"/>
        </w:tabs>
        <w:spacing w:after="57" w:line="264" w:lineRule="auto"/>
        <w:jc w:val="center"/>
        <w:rPr>
          <w:rFonts w:ascii="Courier New" w:hAnsi="Courier New" w:cs="Courier New"/>
          <w:sz w:val="26"/>
          <w:szCs w:val="26"/>
        </w:rPr>
      </w:pPr>
      <w:r>
        <w:rPr>
          <w:rFonts w:ascii="Courier New" w:hAnsi="Courier New" w:cs="Courier New"/>
          <w:sz w:val="26"/>
          <w:szCs w:val="26"/>
        </w:rPr>
        <w:t>Способы задания критериев поиск</w:t>
      </w:r>
      <w:r>
        <w:rPr>
          <w:rFonts w:ascii="Courier New" w:hAnsi="Courier New" w:cs="Courier New"/>
          <w:sz w:val="26"/>
          <w:szCs w:val="26"/>
        </w:rPr>
        <w:t>а, отбора или ограничений</w:t>
      </w:r>
    </w:p>
    <w:tbl>
      <w:tblPr>
        <w:tblW w:w="0" w:type="auto"/>
        <w:tblInd w:w="55" w:type="dxa"/>
        <w:tblLayout w:type="fixed"/>
        <w:tblCellMar>
          <w:top w:w="55" w:type="dxa"/>
          <w:left w:w="55" w:type="dxa"/>
          <w:bottom w:w="55" w:type="dxa"/>
          <w:right w:w="55" w:type="dxa"/>
        </w:tblCellMar>
        <w:tblLook w:val="0000"/>
      </w:tblPr>
      <w:tblGrid>
        <w:gridCol w:w="3390"/>
        <w:gridCol w:w="6664"/>
      </w:tblGrid>
      <w:tr w:rsidR="00000000">
        <w:tc>
          <w:tcPr>
            <w:tcW w:w="3390" w:type="dxa"/>
            <w:tcBorders>
              <w:top w:val="single" w:sz="1" w:space="0" w:color="000000"/>
              <w:left w:val="single" w:sz="1" w:space="0" w:color="000000"/>
              <w:bottom w:val="single" w:sz="1" w:space="0" w:color="000000"/>
            </w:tcBorders>
          </w:tcPr>
          <w:p w:rsidR="00000000" w:rsidRDefault="00D6154D">
            <w:pPr>
              <w:pStyle w:val="a6"/>
              <w:snapToGrid w:val="0"/>
              <w:jc w:val="center"/>
              <w:rPr>
                <w:rFonts w:ascii="Courier New" w:hAnsi="Courier New"/>
                <w:sz w:val="26"/>
                <w:szCs w:val="26"/>
              </w:rPr>
            </w:pPr>
            <w:r>
              <w:rPr>
                <w:rFonts w:ascii="Courier New" w:hAnsi="Courier New"/>
                <w:sz w:val="26"/>
                <w:szCs w:val="26"/>
              </w:rPr>
              <w:t>Тип критерия поиска, отбора или ограничения</w:t>
            </w:r>
          </w:p>
        </w:tc>
        <w:tc>
          <w:tcPr>
            <w:tcW w:w="6664" w:type="dxa"/>
            <w:tcBorders>
              <w:top w:val="single" w:sz="1" w:space="0" w:color="000000"/>
              <w:left w:val="single" w:sz="1" w:space="0" w:color="000000"/>
              <w:bottom w:val="single" w:sz="1" w:space="0" w:color="000000"/>
              <w:right w:val="single" w:sz="1" w:space="0" w:color="000000"/>
            </w:tcBorders>
          </w:tcPr>
          <w:p w:rsidR="00000000" w:rsidRDefault="00D6154D">
            <w:pPr>
              <w:pStyle w:val="a6"/>
              <w:snapToGrid w:val="0"/>
              <w:jc w:val="center"/>
              <w:rPr>
                <w:rFonts w:ascii="Courier New" w:hAnsi="Courier New"/>
                <w:sz w:val="26"/>
                <w:szCs w:val="26"/>
              </w:rPr>
            </w:pPr>
            <w:r>
              <w:rPr>
                <w:rFonts w:ascii="Courier New" w:hAnsi="Courier New" w:cs="Courier New"/>
                <w:sz w:val="26"/>
                <w:szCs w:val="26"/>
              </w:rPr>
              <w:t>Способы задания критерия поиска, отбора или ограничения, н</w:t>
            </w:r>
            <w:r>
              <w:rPr>
                <w:rFonts w:ascii="Courier New" w:hAnsi="Courier New"/>
                <w:sz w:val="26"/>
                <w:szCs w:val="26"/>
              </w:rPr>
              <w:t>абор виджетов</w:t>
            </w:r>
          </w:p>
        </w:tc>
      </w:tr>
      <w:tr w:rsidR="00000000">
        <w:tc>
          <w:tcPr>
            <w:tcW w:w="3390" w:type="dxa"/>
            <w:tcBorders>
              <w:left w:val="single" w:sz="1" w:space="0" w:color="000000"/>
              <w:bottom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полное или частичное равенство строки</w:t>
            </w:r>
          </w:p>
        </w:tc>
        <w:tc>
          <w:tcPr>
            <w:tcW w:w="6664" w:type="dxa"/>
            <w:tcBorders>
              <w:left w:val="single" w:sz="1" w:space="0" w:color="000000"/>
              <w:bottom w:val="single" w:sz="1" w:space="0" w:color="000000"/>
              <w:right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строкой, один виджет QLineEdit</w:t>
            </w:r>
          </w:p>
        </w:tc>
      </w:tr>
      <w:tr w:rsidR="00000000">
        <w:tc>
          <w:tcPr>
            <w:tcW w:w="3390" w:type="dxa"/>
            <w:tcBorders>
              <w:left w:val="single" w:sz="1" w:space="0" w:color="000000"/>
              <w:bottom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часть текста</w:t>
            </w:r>
          </w:p>
        </w:tc>
        <w:tc>
          <w:tcPr>
            <w:tcW w:w="6664" w:type="dxa"/>
            <w:tcBorders>
              <w:left w:val="single" w:sz="1" w:space="0" w:color="000000"/>
              <w:bottom w:val="single" w:sz="1" w:space="0" w:color="000000"/>
              <w:right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строкой, один виджет QLineEdit</w:t>
            </w:r>
          </w:p>
        </w:tc>
      </w:tr>
      <w:tr w:rsidR="00000000">
        <w:tc>
          <w:tcPr>
            <w:tcW w:w="3390" w:type="dxa"/>
            <w:tcBorders>
              <w:left w:val="single" w:sz="1" w:space="0" w:color="000000"/>
              <w:bottom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равенство числу, больше или меньше некоторого числа</w:t>
            </w:r>
          </w:p>
        </w:tc>
        <w:tc>
          <w:tcPr>
            <w:tcW w:w="6664" w:type="dxa"/>
            <w:tcBorders>
              <w:left w:val="single" w:sz="1" w:space="0" w:color="000000"/>
              <w:bottom w:val="single" w:sz="1" w:space="0" w:color="000000"/>
              <w:right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 xml:space="preserve">одним числом, один виджет QSpinBox (QDoubleSpinBox) </w:t>
            </w:r>
          </w:p>
        </w:tc>
      </w:tr>
      <w:tr w:rsidR="00000000">
        <w:tc>
          <w:tcPr>
            <w:tcW w:w="3390" w:type="dxa"/>
            <w:tcBorders>
              <w:left w:val="single" w:sz="1" w:space="0" w:color="000000"/>
              <w:bottom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принадлежность диапазону чисел</w:t>
            </w:r>
          </w:p>
        </w:tc>
        <w:tc>
          <w:tcPr>
            <w:tcW w:w="6664" w:type="dxa"/>
            <w:tcBorders>
              <w:left w:val="single" w:sz="1" w:space="0" w:color="000000"/>
              <w:bottom w:val="single" w:sz="1" w:space="0" w:color="000000"/>
              <w:right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 xml:space="preserve">двумя числами, два виджета QSpinBox (QDoubleSpinBox) </w:t>
            </w:r>
          </w:p>
        </w:tc>
      </w:tr>
      <w:tr w:rsidR="00000000">
        <w:tc>
          <w:tcPr>
            <w:tcW w:w="3390" w:type="dxa"/>
            <w:tcBorders>
              <w:left w:val="single" w:sz="1" w:space="0" w:color="000000"/>
              <w:bottom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равенство дате, больше или меньше некоторой даты</w:t>
            </w:r>
          </w:p>
        </w:tc>
        <w:tc>
          <w:tcPr>
            <w:tcW w:w="6664" w:type="dxa"/>
            <w:tcBorders>
              <w:left w:val="single" w:sz="1" w:space="0" w:color="000000"/>
              <w:bottom w:val="single" w:sz="1" w:space="0" w:color="000000"/>
              <w:right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одна дата, од</w:t>
            </w:r>
            <w:r>
              <w:rPr>
                <w:rFonts w:ascii="Courier New" w:hAnsi="Courier New"/>
                <w:sz w:val="26"/>
                <w:szCs w:val="26"/>
              </w:rPr>
              <w:t>ин виджет QDateEdit</w:t>
            </w:r>
          </w:p>
        </w:tc>
      </w:tr>
      <w:tr w:rsidR="00000000">
        <w:tc>
          <w:tcPr>
            <w:tcW w:w="3390" w:type="dxa"/>
            <w:tcBorders>
              <w:left w:val="single" w:sz="1" w:space="0" w:color="000000"/>
              <w:bottom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принадлежность интервалу дат</w:t>
            </w:r>
          </w:p>
        </w:tc>
        <w:tc>
          <w:tcPr>
            <w:tcW w:w="6664" w:type="dxa"/>
            <w:tcBorders>
              <w:left w:val="single" w:sz="1" w:space="0" w:color="000000"/>
              <w:bottom w:val="single" w:sz="1" w:space="0" w:color="000000"/>
              <w:right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двумя датами, два виджета QDateEdit</w:t>
            </w:r>
          </w:p>
        </w:tc>
      </w:tr>
      <w:tr w:rsidR="00000000">
        <w:tc>
          <w:tcPr>
            <w:tcW w:w="3390" w:type="dxa"/>
            <w:tcBorders>
              <w:left w:val="single" w:sz="1" w:space="0" w:color="000000"/>
              <w:bottom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равенство моменту времени, больше или меньше некоторого момента времени</w:t>
            </w:r>
          </w:p>
        </w:tc>
        <w:tc>
          <w:tcPr>
            <w:tcW w:w="6664" w:type="dxa"/>
            <w:tcBorders>
              <w:left w:val="single" w:sz="1" w:space="0" w:color="000000"/>
              <w:bottom w:val="single" w:sz="1" w:space="0" w:color="000000"/>
              <w:right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один момент времени, один виджет QTimeEdit</w:t>
            </w:r>
          </w:p>
        </w:tc>
      </w:tr>
      <w:tr w:rsidR="00000000">
        <w:tc>
          <w:tcPr>
            <w:tcW w:w="3390" w:type="dxa"/>
            <w:tcBorders>
              <w:left w:val="single" w:sz="1" w:space="0" w:color="000000"/>
              <w:bottom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принадлежность интервалу времени</w:t>
            </w:r>
          </w:p>
        </w:tc>
        <w:tc>
          <w:tcPr>
            <w:tcW w:w="6664" w:type="dxa"/>
            <w:tcBorders>
              <w:left w:val="single" w:sz="1" w:space="0" w:color="000000"/>
              <w:bottom w:val="single" w:sz="1" w:space="0" w:color="000000"/>
              <w:right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двумя моментами врем</w:t>
            </w:r>
            <w:r>
              <w:rPr>
                <w:rFonts w:ascii="Courier New" w:hAnsi="Courier New"/>
                <w:sz w:val="26"/>
                <w:szCs w:val="26"/>
              </w:rPr>
              <w:t>ени, два виджета QTimeEdit</w:t>
            </w:r>
          </w:p>
        </w:tc>
      </w:tr>
      <w:tr w:rsidR="00000000">
        <w:tc>
          <w:tcPr>
            <w:tcW w:w="3390" w:type="dxa"/>
            <w:tcBorders>
              <w:left w:val="single" w:sz="1" w:space="0" w:color="000000"/>
              <w:bottom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флаг выставлен/сброшен</w:t>
            </w:r>
          </w:p>
        </w:tc>
        <w:tc>
          <w:tcPr>
            <w:tcW w:w="6664" w:type="dxa"/>
            <w:tcBorders>
              <w:left w:val="single" w:sz="1" w:space="0" w:color="000000"/>
              <w:bottom w:val="single" w:sz="1" w:space="0" w:color="000000"/>
              <w:right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флагом, один виджет QCheckBox</w:t>
            </w:r>
          </w:p>
        </w:tc>
      </w:tr>
      <w:tr w:rsidR="00000000">
        <w:tc>
          <w:tcPr>
            <w:tcW w:w="3390" w:type="dxa"/>
            <w:tcBorders>
              <w:left w:val="single" w:sz="1" w:space="0" w:color="000000"/>
              <w:bottom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равенство одному значению из перечня</w:t>
            </w:r>
          </w:p>
        </w:tc>
        <w:tc>
          <w:tcPr>
            <w:tcW w:w="6664" w:type="dxa"/>
            <w:tcBorders>
              <w:left w:val="single" w:sz="1" w:space="0" w:color="000000"/>
              <w:bottom w:val="single" w:sz="1" w:space="0" w:color="000000"/>
              <w:right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 xml:space="preserve">перечнем, один виджет QComboBox или группа QRadioButton </w:t>
            </w:r>
          </w:p>
        </w:tc>
      </w:tr>
      <w:tr w:rsidR="00000000">
        <w:tc>
          <w:tcPr>
            <w:tcW w:w="3390" w:type="dxa"/>
            <w:tcBorders>
              <w:left w:val="single" w:sz="1" w:space="0" w:color="000000"/>
              <w:bottom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равенство одному из нескольких выбранных                                  значе</w:t>
            </w:r>
            <w:r>
              <w:rPr>
                <w:rFonts w:ascii="Courier New" w:hAnsi="Courier New"/>
                <w:sz w:val="26"/>
                <w:szCs w:val="26"/>
              </w:rPr>
              <w:t>ний из перечня</w:t>
            </w:r>
          </w:p>
        </w:tc>
        <w:tc>
          <w:tcPr>
            <w:tcW w:w="6664" w:type="dxa"/>
            <w:tcBorders>
              <w:left w:val="single" w:sz="1" w:space="0" w:color="000000"/>
              <w:bottom w:val="single" w:sz="1" w:space="0" w:color="000000"/>
              <w:right w:val="single" w:sz="1" w:space="0" w:color="000000"/>
            </w:tcBorders>
          </w:tcPr>
          <w:p w:rsidR="00000000" w:rsidRDefault="00D6154D">
            <w:pPr>
              <w:pStyle w:val="a6"/>
              <w:snapToGrid w:val="0"/>
              <w:rPr>
                <w:rFonts w:ascii="Courier New" w:hAnsi="Courier New"/>
                <w:sz w:val="26"/>
                <w:szCs w:val="26"/>
              </w:rPr>
            </w:pPr>
            <w:r>
              <w:rPr>
                <w:rFonts w:ascii="Courier New" w:hAnsi="Courier New"/>
                <w:sz w:val="26"/>
                <w:szCs w:val="26"/>
              </w:rPr>
              <w:t xml:space="preserve">множеством, один виджет QListWidget или группа QCheckBox </w:t>
            </w:r>
          </w:p>
        </w:tc>
      </w:tr>
    </w:tbl>
    <w:p w:rsidR="00000000" w:rsidRDefault="00D6154D">
      <w:pPr>
        <w:tabs>
          <w:tab w:val="left" w:pos="1800"/>
        </w:tabs>
        <w:spacing w:after="57" w:line="264" w:lineRule="auto"/>
        <w:jc w:val="both"/>
      </w:pPr>
    </w:p>
    <w:sectPr w:rsidR="00000000">
      <w:footnotePr>
        <w:pos w:val="beneathText"/>
      </w:footnotePr>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54"/>
        </w:tabs>
        <w:ind w:left="3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7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name w:val="WW8Num3"/>
    <w:lvl w:ilvl="0">
      <w:start w:val="1"/>
      <w:numFmt w:val="decimal"/>
      <w:lvlText w:val="%1."/>
      <w:lvlJc w:val="left"/>
      <w:pPr>
        <w:tabs>
          <w:tab w:val="num" w:pos="524"/>
        </w:tabs>
        <w:ind w:left="52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8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00000005"/>
    <w:name w:val="WW8Num4"/>
    <w:lvl w:ilvl="0">
      <w:start w:val="1"/>
      <w:numFmt w:val="decimal"/>
      <w:lvlText w:val="%1."/>
      <w:lvlJc w:val="left"/>
      <w:pPr>
        <w:tabs>
          <w:tab w:val="num" w:pos="496"/>
        </w:tabs>
        <w:ind w:left="49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10"/>
    <w:lvl w:ilvl="0">
      <w:start w:val="1"/>
      <w:numFmt w:val="decimal"/>
      <w:lvlText w:val="%1."/>
      <w:lvlJc w:val="left"/>
      <w:pPr>
        <w:tabs>
          <w:tab w:val="num" w:pos="496"/>
        </w:tabs>
        <w:ind w:left="49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11"/>
    <w:lvl w:ilvl="0">
      <w:start w:val="1"/>
      <w:numFmt w:val="decimal"/>
      <w:lvlText w:val="%1."/>
      <w:lvlJc w:val="left"/>
      <w:pPr>
        <w:tabs>
          <w:tab w:val="num" w:pos="354"/>
        </w:tabs>
        <w:ind w:left="3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9"/>
    <w:multiLevelType w:val="multilevel"/>
    <w:tmpl w:val="00000009"/>
    <w:name w:val="WW8Num12"/>
    <w:lvl w:ilvl="0">
      <w:start w:val="1"/>
      <w:numFmt w:val="decimal"/>
      <w:lvlText w:val="%1."/>
      <w:lvlJc w:val="left"/>
      <w:pPr>
        <w:tabs>
          <w:tab w:val="num" w:pos="354"/>
        </w:tabs>
        <w:ind w:left="3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8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0B"/>
    <w:multiLevelType w:val="multilevel"/>
    <w:tmpl w:val="0000000B"/>
    <w:name w:val="WW8Num13"/>
    <w:lvl w:ilvl="0">
      <w:start w:val="1"/>
      <w:numFmt w:val="decimal"/>
      <w:lvlText w:val="%1."/>
      <w:lvlJc w:val="left"/>
      <w:pPr>
        <w:tabs>
          <w:tab w:val="num" w:pos="496"/>
        </w:tabs>
        <w:ind w:left="49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4"/>
    <w:lvl w:ilvl="0">
      <w:start w:val="1"/>
      <w:numFmt w:val="decimal"/>
      <w:lvlText w:val="%1."/>
      <w:lvlJc w:val="left"/>
      <w:pPr>
        <w:tabs>
          <w:tab w:val="num" w:pos="496"/>
        </w:tabs>
        <w:ind w:left="49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D6154D"/>
    <w:rsid w:val="00D61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Lucida Sans Unicode" w:hAnsi="Arial"/>
      <w:kern w:val="1"/>
      <w:szCs w:val="24"/>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9z0">
    <w:name w:val="WW8Num79z0"/>
    <w:rPr>
      <w:rFonts w:ascii="Wingdings" w:hAnsi="Wingdings" w:cs="StarSymbol"/>
      <w:sz w:val="18"/>
      <w:szCs w:val="18"/>
    </w:rPr>
  </w:style>
  <w:style w:type="character" w:customStyle="1" w:styleId="WW8Num79z1">
    <w:name w:val="WW8Num79z1"/>
    <w:rPr>
      <w:rFonts w:ascii="Wingdings 2" w:hAnsi="Wingdings 2" w:cs="StarSymbol"/>
      <w:sz w:val="18"/>
      <w:szCs w:val="18"/>
    </w:rPr>
  </w:style>
  <w:style w:type="character" w:customStyle="1" w:styleId="WW8Num79z2">
    <w:name w:val="WW8Num79z2"/>
    <w:rPr>
      <w:rFonts w:ascii="StarSymbol" w:hAnsi="StarSymbol" w:cs="StarSymbol"/>
      <w:sz w:val="18"/>
      <w:szCs w:val="18"/>
    </w:rPr>
  </w:style>
  <w:style w:type="character" w:customStyle="1" w:styleId="WW8Num80z0">
    <w:name w:val="WW8Num80z0"/>
    <w:rPr>
      <w:rFonts w:ascii="Wingdings" w:hAnsi="Wingdings" w:cs="StarSymbol"/>
      <w:sz w:val="18"/>
      <w:szCs w:val="18"/>
    </w:rPr>
  </w:style>
  <w:style w:type="character" w:customStyle="1" w:styleId="WW8Num80z1">
    <w:name w:val="WW8Num80z1"/>
    <w:rPr>
      <w:rFonts w:ascii="Wingdings 2" w:hAnsi="Wingdings 2" w:cs="StarSymbol"/>
      <w:sz w:val="18"/>
      <w:szCs w:val="18"/>
    </w:rPr>
  </w:style>
  <w:style w:type="character" w:customStyle="1" w:styleId="WW8Num80z2">
    <w:name w:val="WW8Num80z2"/>
    <w:rPr>
      <w:rFonts w:ascii="StarSymbol" w:hAnsi="StarSymbol" w:cs="StarSymbol"/>
      <w:sz w:val="18"/>
      <w:szCs w:val="18"/>
    </w:rPr>
  </w:style>
  <w:style w:type="character" w:customStyle="1" w:styleId="WW8Num81z0">
    <w:name w:val="WW8Num81z0"/>
    <w:rPr>
      <w:rFonts w:ascii="Wingdings" w:hAnsi="Wingdings" w:cs="StarSymbol"/>
      <w:sz w:val="18"/>
      <w:szCs w:val="18"/>
    </w:rPr>
  </w:style>
  <w:style w:type="character" w:customStyle="1" w:styleId="WW8Num81z1">
    <w:name w:val="WW8Num81z1"/>
    <w:rPr>
      <w:rFonts w:ascii="Wingdings 2" w:hAnsi="Wingdings 2" w:cs="StarSymbol"/>
      <w:sz w:val="18"/>
      <w:szCs w:val="18"/>
    </w:rPr>
  </w:style>
  <w:style w:type="character" w:customStyle="1" w:styleId="WW8Num81z2">
    <w:name w:val="WW8Num81z2"/>
    <w:rPr>
      <w:rFonts w:ascii="StarSymbol" w:hAnsi="StarSymbol" w:cs="StarSymbol"/>
      <w:sz w:val="18"/>
      <w:szCs w:val="18"/>
    </w:rPr>
  </w:style>
  <w:style w:type="character" w:customStyle="1" w:styleId="WW8Num82z0">
    <w:name w:val="WW8Num82z0"/>
    <w:rPr>
      <w:rFonts w:ascii="Wingdings" w:hAnsi="Wingdings" w:cs="StarSymbol"/>
      <w:sz w:val="18"/>
      <w:szCs w:val="18"/>
    </w:rPr>
  </w:style>
  <w:style w:type="character" w:customStyle="1" w:styleId="WW8Num82z1">
    <w:name w:val="WW8Num82z1"/>
    <w:rPr>
      <w:rFonts w:ascii="Wingdings 2" w:hAnsi="Wingdings 2" w:cs="StarSymbol"/>
      <w:sz w:val="18"/>
      <w:szCs w:val="18"/>
    </w:rPr>
  </w:style>
  <w:style w:type="character" w:customStyle="1" w:styleId="WW8Num82z2">
    <w:name w:val="WW8Num82z2"/>
    <w:rPr>
      <w:rFonts w:ascii="StarSymbol" w:hAnsi="StarSymbol" w:cs="StarSymbol"/>
      <w:sz w:val="18"/>
      <w:szCs w:val="18"/>
    </w:rPr>
  </w:style>
  <w:style w:type="paragraph" w:customStyle="1" w:styleId="a3">
    <w:name w:val="Заголовок"/>
    <w:basedOn w:val="a"/>
    <w:next w:val="a4"/>
    <w:pPr>
      <w:keepNext/>
      <w:spacing w:before="240" w:after="120"/>
    </w:pPr>
    <w:rPr>
      <w:rFonts w:cs="Tahoma"/>
      <w:sz w:val="28"/>
      <w:szCs w:val="28"/>
    </w:rPr>
  </w:style>
  <w:style w:type="paragraph" w:styleId="a4">
    <w:name w:val="Body Text"/>
    <w:basedOn w:val="a"/>
    <w:semiHidden/>
    <w:pPr>
      <w:spacing w:after="120"/>
    </w:pPr>
  </w:style>
  <w:style w:type="paragraph" w:styleId="a5">
    <w:name w:val="List"/>
    <w:basedOn w:val="a4"/>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6">
    <w:name w:val="Содержимое таблицы"/>
    <w:basedOn w:val="a"/>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1807</Words>
  <Characters>10300</Characters>
  <Application>Microsoft Office Word</Application>
  <DocSecurity>0</DocSecurity>
  <Lines>85</Lines>
  <Paragraphs>24</Paragraphs>
  <ScaleCrop>false</ScaleCrop>
  <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cp:lastModifiedBy>Я</cp:lastModifiedBy>
  <cp:revision>2</cp:revision>
  <cp:lastPrinted>1601-01-01T00:00:00Z</cp:lastPrinted>
  <dcterms:created xsi:type="dcterms:W3CDTF">2008-11-09T12:08:00Z</dcterms:created>
  <dcterms:modified xsi:type="dcterms:W3CDTF">2008-11-09T12:08:00Z</dcterms:modified>
</cp:coreProperties>
</file>